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2D18F3" w14:paraId="1DA9549B" w14:textId="77777777" w:rsidTr="00BB0B41">
        <w:trPr>
          <w:cantSplit/>
          <w:trHeight w:val="851"/>
        </w:trPr>
        <w:tc>
          <w:tcPr>
            <w:tcW w:w="3402" w:type="dxa"/>
            <w:vMerge w:val="restart"/>
            <w:shd w:val="clear" w:color="auto" w:fill="auto"/>
          </w:tcPr>
          <w:p w14:paraId="26CE2D71" w14:textId="7DB89A27" w:rsidR="002D18F3" w:rsidRDefault="00672567" w:rsidP="00900689">
            <w:pPr>
              <w:jc w:val="lef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9FE2E0" wp14:editId="7FE34C07">
                  <wp:simplePos x="0" y="0"/>
                  <wp:positionH relativeFrom="column">
                    <wp:posOffset>444590</wp:posOffset>
                  </wp:positionH>
                  <wp:positionV relativeFrom="paragraph">
                    <wp:posOffset>54701</wp:posOffset>
                  </wp:positionV>
                  <wp:extent cx="827315" cy="827315"/>
                  <wp:effectExtent l="0" t="0" r="0" b="0"/>
                  <wp:wrapNone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" t="-38" r="-38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15" cy="82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shd w:val="clear" w:color="auto" w:fill="auto"/>
          </w:tcPr>
          <w:p w14:paraId="4EB1FFA6" w14:textId="3E9D07AF" w:rsidR="002D18F3" w:rsidRDefault="00672567">
            <w:pPr>
              <w:snapToGrid w:val="0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58240" behindDoc="0" locked="0" layoutInCell="1" allowOverlap="1" wp14:anchorId="04CF55A3" wp14:editId="33461C63">
                      <wp:simplePos x="0" y="0"/>
                      <wp:positionH relativeFrom="margin">
                        <wp:posOffset>1856740</wp:posOffset>
                      </wp:positionH>
                      <wp:positionV relativeFrom="margin">
                        <wp:posOffset>81915</wp:posOffset>
                      </wp:positionV>
                      <wp:extent cx="3409950" cy="302260"/>
                      <wp:effectExtent l="0" t="0" r="0" b="2540"/>
                      <wp:wrapSquare wrapText="bothSides"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2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383"/>
                                  </w:tblGrid>
                                  <w:tr w:rsidR="002D18F3" w14:paraId="012338AB" w14:textId="77777777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E2BDACB" w14:textId="01BCC35E" w:rsidR="002D18F3" w:rsidRDefault="00900689" w:rsidP="00D553A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               </w:t>
                                        </w:r>
                                        <w:r w:rsidR="002D18F3"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PESEL </w:t>
                                        </w: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uczestnika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7570EC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79B2AC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C85F62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FFDF7C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2D6A52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549034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2CC826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07288F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ABA5C0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002B29B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8AC7E3" w14:textId="77777777" w:rsidR="002D18F3" w:rsidRDefault="002D18F3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15A898B6" w14:textId="77777777" w:rsidR="002D18F3" w:rsidRDefault="002D18F3">
                                  <w:r>
                                    <w:rPr>
                                      <w:rFonts w:eastAsia="Trebuchet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F55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6.2pt;margin-top:6.45pt;width:268.5pt;height:23.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83"/>
                            </w:tblGrid>
                            <w:tr w:rsidR="002D18F3" w14:paraId="012338A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14:paraId="4E2BDACB" w14:textId="01BCC35E" w:rsidR="002D18F3" w:rsidRDefault="00900689" w:rsidP="00D553A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              </w:t>
                                  </w:r>
                                  <w:r w:rsidR="002D18F3">
                                    <w:rPr>
                                      <w:b/>
                                      <w:sz w:val="12"/>
                                    </w:rPr>
                                    <w:t xml:space="preserve">PESEL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uczestnika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7570EC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79B2AC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85F62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FFDF7C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D6A52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549034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2CC826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07288F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BA5C0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02B29B" w14:textId="77777777" w:rsidR="002D18F3" w:rsidRDefault="002D18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8AC7E3" w14:textId="77777777" w:rsidR="002D18F3" w:rsidRDefault="002D18F3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5A898B6" w14:textId="77777777" w:rsidR="002D18F3" w:rsidRDefault="002D18F3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D18F3" w14:paraId="44C43E35" w14:textId="77777777" w:rsidTr="00BB0B41">
        <w:trPr>
          <w:cantSplit/>
          <w:trHeight w:val="614"/>
        </w:trPr>
        <w:tc>
          <w:tcPr>
            <w:tcW w:w="3402" w:type="dxa"/>
            <w:vMerge/>
            <w:shd w:val="clear" w:color="auto" w:fill="auto"/>
          </w:tcPr>
          <w:p w14:paraId="041F74DC" w14:textId="77777777" w:rsidR="002D18F3" w:rsidRDefault="002D18F3">
            <w:pPr>
              <w:snapToGrid w:val="0"/>
              <w:jc w:val="left"/>
              <w:rPr>
                <w:vertAlign w:val="subscript"/>
                <w:lang w:eastAsia="pl-PL"/>
              </w:rPr>
            </w:pPr>
          </w:p>
        </w:tc>
        <w:tc>
          <w:tcPr>
            <w:tcW w:w="6804" w:type="dxa"/>
            <w:shd w:val="clear" w:color="auto" w:fill="auto"/>
          </w:tcPr>
          <w:p w14:paraId="45D2D864" w14:textId="7A6A6260" w:rsidR="002D18F3" w:rsidRDefault="002D18F3" w:rsidP="00BB0B41">
            <w:pPr>
              <w:pStyle w:val="ZAh1"/>
              <w:tabs>
                <w:tab w:val="clear" w:pos="6804"/>
                <w:tab w:val="left" w:pos="6520"/>
              </w:tabs>
              <w:jc w:val="left"/>
            </w:pPr>
            <w:r>
              <w:rPr>
                <w:sz w:val="20"/>
                <w:lang w:val="pl-PL" w:eastAsia="en-US"/>
              </w:rPr>
              <w:t>Załącznik do karty kwalifikacyjnej niepełnoletniego</w:t>
            </w:r>
            <w:r w:rsidR="005262CE">
              <w:rPr>
                <w:sz w:val="20"/>
                <w:lang w:val="pl-PL" w:eastAsia="en-US"/>
              </w:rPr>
              <w:t>/ pełnoletniego</w:t>
            </w:r>
            <w:r>
              <w:rPr>
                <w:sz w:val="20"/>
                <w:lang w:val="pl-PL" w:eastAsia="en-US"/>
              </w:rPr>
              <w:t xml:space="preserve"> uczestnika </w:t>
            </w:r>
            <w:r w:rsidR="005262CE">
              <w:rPr>
                <w:sz w:val="20"/>
                <w:lang w:val="pl-PL" w:eastAsia="en-US"/>
              </w:rPr>
              <w:t xml:space="preserve">formy </w:t>
            </w:r>
            <w:r>
              <w:rPr>
                <w:sz w:val="20"/>
                <w:lang w:val="pl-PL" w:eastAsia="en-US"/>
              </w:rPr>
              <w:t>wypoczynku</w:t>
            </w:r>
            <w:r w:rsidR="005262CE">
              <w:rPr>
                <w:sz w:val="20"/>
                <w:lang w:val="pl-PL" w:eastAsia="en-US"/>
              </w:rPr>
              <w:t xml:space="preserve"> </w:t>
            </w:r>
            <w:proofErr w:type="spellStart"/>
            <w:r w:rsidR="005262CE">
              <w:rPr>
                <w:sz w:val="20"/>
                <w:lang w:val="pl-PL" w:eastAsia="en-US"/>
              </w:rPr>
              <w:t>HALiZ</w:t>
            </w:r>
            <w:proofErr w:type="spellEnd"/>
          </w:p>
        </w:tc>
      </w:tr>
    </w:tbl>
    <w:p w14:paraId="379354D7" w14:textId="5DA41BB3" w:rsidR="002D18F3" w:rsidRDefault="002D18F3">
      <w:pPr>
        <w:pStyle w:val="ZAh2"/>
      </w:pPr>
      <w:r>
        <w:t xml:space="preserve">I. Informacje dotyczące uczestnika formy </w:t>
      </w:r>
      <w:proofErr w:type="spellStart"/>
      <w:r>
        <w:t>HALiZ</w:t>
      </w:r>
      <w:proofErr w:type="spellEnd"/>
      <w:r>
        <w:t>/wypoczynku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52"/>
        <w:gridCol w:w="7442"/>
      </w:tblGrid>
      <w:tr w:rsidR="002D18F3" w14:paraId="7FA43BBD" w14:textId="77777777" w:rsidTr="00900689">
        <w:trPr>
          <w:cantSplit/>
          <w:trHeight w:val="227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14:paraId="2A2A90ED" w14:textId="77777777" w:rsidR="002D18F3" w:rsidRDefault="002D18F3">
            <w:pPr>
              <w:tabs>
                <w:tab w:val="left" w:pos="222"/>
              </w:tabs>
              <w:jc w:val="left"/>
            </w:pPr>
            <w:r>
              <w:t>1.</w:t>
            </w:r>
            <w:r>
              <w:tab/>
              <w:t>Imię i nazwisko dziecka</w:t>
            </w:r>
          </w:p>
        </w:tc>
        <w:tc>
          <w:tcPr>
            <w:tcW w:w="36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9F40" w14:textId="77777777" w:rsidR="002D18F3" w:rsidRDefault="002D18F3">
            <w:pPr>
              <w:snapToGrid w:val="0"/>
              <w:jc w:val="left"/>
            </w:pPr>
          </w:p>
          <w:p w14:paraId="1F183B36" w14:textId="77777777" w:rsidR="002D18F3" w:rsidRDefault="002D18F3">
            <w:pPr>
              <w:jc w:val="left"/>
            </w:pPr>
          </w:p>
        </w:tc>
      </w:tr>
    </w:tbl>
    <w:p w14:paraId="1230669C" w14:textId="77777777" w:rsidR="002D18F3" w:rsidRDefault="002D18F3">
      <w:pPr>
        <w:pStyle w:val="ZAh2"/>
      </w:pPr>
      <w:r>
        <w:t>II. Zobowiązania, zezwolenia i oświadczenia</w:t>
      </w:r>
    </w:p>
    <w:p w14:paraId="3F7A3C91" w14:textId="77777777" w:rsidR="00BB0B41" w:rsidRDefault="002D18F3" w:rsidP="00BB0B41">
      <w:pPr>
        <w:pStyle w:val="Akapitzlist"/>
        <w:numPr>
          <w:ilvl w:val="0"/>
          <w:numId w:val="13"/>
        </w:numPr>
        <w:ind w:left="284" w:hanging="284"/>
      </w:pPr>
      <w:r>
        <w:t xml:space="preserve">Zobowiązuję się do uiszczenia kosztów pobytu dziecka w wysokości </w:t>
      </w:r>
      <w:r w:rsidR="00BF40A9" w:rsidRPr="00BB0B41">
        <w:rPr>
          <w:rStyle w:val="ZAdowypelnienia"/>
          <w:b/>
          <w:szCs w:val="16"/>
        </w:rPr>
        <w:t>1</w:t>
      </w:r>
      <w:r w:rsidR="00BB0B41" w:rsidRPr="00BB0B41">
        <w:rPr>
          <w:rStyle w:val="ZAdowypelnienia"/>
          <w:b/>
          <w:szCs w:val="16"/>
        </w:rPr>
        <w:t>8</w:t>
      </w:r>
      <w:r w:rsidR="00BF40A9" w:rsidRPr="00BB0B41">
        <w:rPr>
          <w:rStyle w:val="ZAdowypelnienia"/>
          <w:b/>
          <w:szCs w:val="16"/>
        </w:rPr>
        <w:t xml:space="preserve">00 </w:t>
      </w:r>
      <w:r w:rsidR="00BC49FB" w:rsidRPr="00BB0B41">
        <w:rPr>
          <w:rStyle w:val="ZAdowypelnienia"/>
          <w:b/>
          <w:szCs w:val="16"/>
        </w:rPr>
        <w:t xml:space="preserve">zł </w:t>
      </w:r>
      <w:r>
        <w:t xml:space="preserve">słownie: </w:t>
      </w:r>
      <w:r w:rsidR="00BF40A9" w:rsidRPr="00BB0B41">
        <w:rPr>
          <w:rStyle w:val="ZAdowypelnienia"/>
          <w:b/>
          <w:szCs w:val="16"/>
        </w:rPr>
        <w:t>tysiąc</w:t>
      </w:r>
      <w:r w:rsidR="00A6554B" w:rsidRPr="00BB0B41">
        <w:rPr>
          <w:rStyle w:val="ZAdowypelnienia"/>
          <w:b/>
          <w:szCs w:val="16"/>
        </w:rPr>
        <w:t xml:space="preserve"> </w:t>
      </w:r>
      <w:r w:rsidR="00BB0B41" w:rsidRPr="00BB0B41">
        <w:rPr>
          <w:rStyle w:val="ZAdowypelnienia"/>
          <w:b/>
          <w:szCs w:val="16"/>
        </w:rPr>
        <w:t>osiemset</w:t>
      </w:r>
      <w:r w:rsidR="00DB1DCA" w:rsidRPr="00BB0B41">
        <w:rPr>
          <w:rStyle w:val="ZAdowypelnienia"/>
          <w:b/>
          <w:szCs w:val="16"/>
        </w:rPr>
        <w:t xml:space="preserve"> zł.</w:t>
      </w:r>
    </w:p>
    <w:p w14:paraId="4C9915EF" w14:textId="3395B550" w:rsidR="00BB0B41" w:rsidRPr="00BB0B41" w:rsidRDefault="002D18F3" w:rsidP="008029A5">
      <w:pPr>
        <w:pStyle w:val="Akapitzlist"/>
        <w:numPr>
          <w:ilvl w:val="0"/>
          <w:numId w:val="3"/>
        </w:numPr>
        <w:spacing w:after="200" w:line="276" w:lineRule="auto"/>
        <w:ind w:left="284" w:hanging="284"/>
        <w:rPr>
          <w:rStyle w:val="ZAdowypelnienia"/>
          <w:shd w:val="clear" w:color="auto" w:fill="auto"/>
        </w:rPr>
      </w:pPr>
      <w:r w:rsidRPr="00BB0B41">
        <w:rPr>
          <w:szCs w:val="16"/>
          <w:shd w:val="clear" w:color="auto" w:fill="FFFFFF"/>
        </w:rPr>
        <w:t xml:space="preserve">Oświadczam, że zapoznałam(-em) się i akceptuję warunki uczestnictwa </w:t>
      </w:r>
      <w:r w:rsidR="00BB0B41" w:rsidRPr="00BB0B41">
        <w:rPr>
          <w:szCs w:val="16"/>
          <w:shd w:val="clear" w:color="auto" w:fill="FFFFFF"/>
        </w:rPr>
        <w:t>w</w:t>
      </w:r>
      <w:r w:rsidRPr="00BB0B41">
        <w:rPr>
          <w:szCs w:val="16"/>
          <w:shd w:val="clear" w:color="auto" w:fill="FFFFFF"/>
        </w:rPr>
        <w:t xml:space="preserve"> </w:t>
      </w:r>
      <w:r w:rsidR="00A6554B" w:rsidRPr="00BB0B41">
        <w:rPr>
          <w:rStyle w:val="ZAdowypelnienia"/>
          <w:b/>
          <w:szCs w:val="16"/>
          <w:lang w:val="pl-PL"/>
        </w:rPr>
        <w:t xml:space="preserve"> </w:t>
      </w:r>
      <w:r w:rsidR="00BB0B41" w:rsidRPr="00BB0B41">
        <w:rPr>
          <w:rStyle w:val="ZAdowypelnienia"/>
          <w:b/>
          <w:szCs w:val="16"/>
          <w:lang w:val="pl-PL"/>
        </w:rPr>
        <w:t xml:space="preserve">OBOZIE LETNIM </w:t>
      </w:r>
      <w:r w:rsidR="00A6554B" w:rsidRPr="00BB0B41">
        <w:rPr>
          <w:rStyle w:val="ZAdowypelnienia"/>
          <w:b/>
          <w:szCs w:val="16"/>
          <w:lang w:val="pl-PL"/>
        </w:rPr>
        <w:t>HUFCA KIELCE POWIAT</w:t>
      </w:r>
      <w:r w:rsidRPr="00BB0B41">
        <w:rPr>
          <w:rStyle w:val="ZAdowypelnienia"/>
          <w:szCs w:val="16"/>
          <w:lang w:val="pl-PL"/>
        </w:rPr>
        <w:t xml:space="preserve"> </w:t>
      </w:r>
      <w:r w:rsidR="00A6554B" w:rsidRPr="00BB0B41">
        <w:rPr>
          <w:lang w:val="pl-PL"/>
        </w:rPr>
        <w:t xml:space="preserve"> </w:t>
      </w:r>
      <w:r w:rsidRPr="00BB0B41">
        <w:rPr>
          <w:szCs w:val="16"/>
          <w:shd w:val="clear" w:color="auto" w:fill="FFFFFF"/>
        </w:rPr>
        <w:t xml:space="preserve">mojego dziecka </w:t>
      </w:r>
      <w:r w:rsidR="00FD2C18">
        <w:rPr>
          <w:szCs w:val="16"/>
          <w:shd w:val="clear" w:color="auto" w:fill="FFFFFF"/>
        </w:rPr>
        <w:br/>
      </w:r>
      <w:r w:rsidRPr="00BB0B41">
        <w:rPr>
          <w:szCs w:val="16"/>
          <w:shd w:val="clear" w:color="auto" w:fill="FFFFFF"/>
        </w:rPr>
        <w:t>w terminie</w:t>
      </w:r>
      <w:r w:rsidR="00D96DCF" w:rsidRPr="00BB0B41">
        <w:rPr>
          <w:lang w:val="pl-PL"/>
        </w:rPr>
        <w:t xml:space="preserve">: </w:t>
      </w:r>
      <w:r w:rsidR="002D5AE9" w:rsidRPr="00BB0B41">
        <w:rPr>
          <w:rStyle w:val="ZAdowypelnienia"/>
          <w:b/>
          <w:szCs w:val="16"/>
          <w:lang w:val="pl-PL"/>
        </w:rPr>
        <w:t xml:space="preserve"> </w:t>
      </w:r>
      <w:r w:rsidR="00BB0B41" w:rsidRPr="00BB0B41">
        <w:rPr>
          <w:rStyle w:val="ZAdowypelnienia"/>
          <w:b/>
          <w:szCs w:val="16"/>
          <w:lang w:val="pl-PL"/>
        </w:rPr>
        <w:t>od 15.07.</w:t>
      </w:r>
      <w:r w:rsidR="002D5AE9" w:rsidRPr="00BB0B41">
        <w:rPr>
          <w:rStyle w:val="ZAdowypelnienia"/>
          <w:b/>
          <w:szCs w:val="16"/>
          <w:lang w:val="pl-PL"/>
        </w:rPr>
        <w:t>202</w:t>
      </w:r>
      <w:r w:rsidR="00DB1DCA" w:rsidRPr="00BB0B41">
        <w:rPr>
          <w:rStyle w:val="ZAdowypelnienia"/>
          <w:b/>
          <w:szCs w:val="16"/>
          <w:lang w:val="pl-PL"/>
        </w:rPr>
        <w:t>5</w:t>
      </w:r>
      <w:r w:rsidR="002D5AE9" w:rsidRPr="00BB0B41">
        <w:rPr>
          <w:rStyle w:val="ZAdowypelnienia"/>
          <w:b/>
          <w:szCs w:val="16"/>
          <w:lang w:val="pl-PL"/>
        </w:rPr>
        <w:t xml:space="preserve">r. do </w:t>
      </w:r>
      <w:r w:rsidR="00C67E0C" w:rsidRPr="00BB0B41">
        <w:rPr>
          <w:rStyle w:val="ZAdowypelnienia"/>
          <w:b/>
          <w:szCs w:val="16"/>
          <w:lang w:val="pl-PL"/>
        </w:rPr>
        <w:t>2</w:t>
      </w:r>
      <w:r w:rsidR="00BB0B41" w:rsidRPr="00BB0B41">
        <w:rPr>
          <w:rStyle w:val="ZAdowypelnienia"/>
          <w:b/>
          <w:szCs w:val="16"/>
          <w:lang w:val="pl-PL"/>
        </w:rPr>
        <w:t>5</w:t>
      </w:r>
      <w:r w:rsidR="002D5AE9" w:rsidRPr="00BB0B41">
        <w:rPr>
          <w:rStyle w:val="ZAdowypelnienia"/>
          <w:b/>
          <w:szCs w:val="16"/>
          <w:lang w:val="pl-PL"/>
        </w:rPr>
        <w:t>.0</w:t>
      </w:r>
      <w:r w:rsidR="00BB0B41" w:rsidRPr="00BB0B41">
        <w:rPr>
          <w:rStyle w:val="ZAdowypelnienia"/>
          <w:b/>
          <w:szCs w:val="16"/>
          <w:lang w:val="pl-PL"/>
        </w:rPr>
        <w:t>7</w:t>
      </w:r>
      <w:r w:rsidR="002D5AE9" w:rsidRPr="00BB0B41">
        <w:rPr>
          <w:rStyle w:val="ZAdowypelnienia"/>
          <w:b/>
          <w:szCs w:val="16"/>
          <w:lang w:val="pl-PL"/>
        </w:rPr>
        <w:t>.202</w:t>
      </w:r>
      <w:r w:rsidR="00DB1DCA" w:rsidRPr="00BB0B41">
        <w:rPr>
          <w:rStyle w:val="ZAdowypelnienia"/>
          <w:b/>
          <w:szCs w:val="16"/>
          <w:lang w:val="pl-PL"/>
        </w:rPr>
        <w:t>5</w:t>
      </w:r>
      <w:r w:rsidR="002D5AE9" w:rsidRPr="00BB0B41">
        <w:rPr>
          <w:rStyle w:val="ZAdowypelnienia"/>
          <w:b/>
          <w:szCs w:val="16"/>
          <w:lang w:val="pl-PL"/>
        </w:rPr>
        <w:t xml:space="preserve">r. </w:t>
      </w:r>
      <w:r w:rsidR="002D5AE9" w:rsidRPr="00BB0B41">
        <w:rPr>
          <w:rFonts w:eastAsia="Times New Roman"/>
          <w:color w:val="000000"/>
          <w:spacing w:val="0"/>
          <w:szCs w:val="16"/>
          <w:lang w:val="pl-PL" w:eastAsia="pl-PL"/>
        </w:rPr>
        <w:t xml:space="preserve"> </w:t>
      </w:r>
      <w:r w:rsidRPr="00BB0B41">
        <w:rPr>
          <w:szCs w:val="16"/>
          <w:shd w:val="clear" w:color="auto" w:fill="FFFFFF"/>
        </w:rPr>
        <w:t>w</w:t>
      </w:r>
      <w:r w:rsidR="00C67E0C" w:rsidRPr="00BB0B41">
        <w:rPr>
          <w:szCs w:val="16"/>
          <w:shd w:val="clear" w:color="auto" w:fill="FFFFFF"/>
          <w:lang w:val="pl-PL"/>
        </w:rPr>
        <w:t xml:space="preserve"> </w:t>
      </w:r>
      <w:r w:rsidR="00A6554B" w:rsidRPr="00BB0B41">
        <w:rPr>
          <w:rStyle w:val="ZAdowypelnienia"/>
          <w:szCs w:val="16"/>
          <w:lang w:val="pl-PL"/>
        </w:rPr>
        <w:t xml:space="preserve"> </w:t>
      </w:r>
      <w:r w:rsidR="00BB0B41" w:rsidRPr="00BB0B41">
        <w:rPr>
          <w:rStyle w:val="ZAdowypelnienia"/>
          <w:b/>
          <w:szCs w:val="16"/>
          <w:lang w:val="pl-PL"/>
        </w:rPr>
        <w:t>Ośrodku kolonijnym ZHP Hufca Warszawa Praga Południe, Ocypel</w:t>
      </w:r>
    </w:p>
    <w:p w14:paraId="3832795E" w14:textId="77777777" w:rsidR="00BB0B41" w:rsidRPr="00BB0B41" w:rsidRDefault="00BB0B41" w:rsidP="008029A5">
      <w:pPr>
        <w:pStyle w:val="Akapitzlist"/>
        <w:numPr>
          <w:ilvl w:val="0"/>
          <w:numId w:val="3"/>
        </w:numPr>
        <w:spacing w:after="200" w:line="276" w:lineRule="auto"/>
        <w:ind w:left="284" w:hanging="284"/>
      </w:pPr>
      <w:r w:rsidRPr="00BB0B41">
        <w:rPr>
          <w:szCs w:val="16"/>
          <w:shd w:val="clear" w:color="auto" w:fill="FFFFFF"/>
        </w:rPr>
        <w:t xml:space="preserve">Oświadczam, że podałam(-em) wszystkie znane mi informacje o dziecku, które mogą pomóc w zapewnieniu właściwej opieki w czasie pobytu dziecka na formie </w:t>
      </w:r>
      <w:proofErr w:type="spellStart"/>
      <w:r w:rsidRPr="00BB0B41">
        <w:rPr>
          <w:szCs w:val="16"/>
          <w:shd w:val="clear" w:color="auto" w:fill="FFFFFF"/>
        </w:rPr>
        <w:t>HALiZ</w:t>
      </w:r>
      <w:proofErr w:type="spellEnd"/>
      <w:r w:rsidRPr="00BB0B41">
        <w:rPr>
          <w:szCs w:val="16"/>
          <w:shd w:val="clear" w:color="auto" w:fill="FFFFFF"/>
        </w:rPr>
        <w:t>/ wypoczynku.</w:t>
      </w:r>
    </w:p>
    <w:p w14:paraId="698F9198" w14:textId="77777777" w:rsidR="00BB0B41" w:rsidRPr="00BB0B41" w:rsidRDefault="00BB0B41" w:rsidP="008029A5">
      <w:pPr>
        <w:pStyle w:val="Akapitzlist"/>
        <w:numPr>
          <w:ilvl w:val="0"/>
          <w:numId w:val="3"/>
        </w:numPr>
        <w:spacing w:after="200" w:line="276" w:lineRule="auto"/>
        <w:ind w:left="284" w:hanging="284"/>
      </w:pPr>
      <w:r w:rsidRPr="00BB0B41">
        <w:rPr>
          <w:szCs w:val="16"/>
          <w:shd w:val="clear" w:color="auto" w:fill="FFFFFF"/>
        </w:rPr>
        <w:t>Przyjmuję na siebie odpowiedzialność za skutki znanych mi, a nie ujawnionych chorób dziecka.</w:t>
      </w:r>
    </w:p>
    <w:p w14:paraId="594E6A63" w14:textId="77777777" w:rsidR="008029A5" w:rsidRPr="008029A5" w:rsidRDefault="00BB0B41" w:rsidP="008029A5">
      <w:pPr>
        <w:pStyle w:val="Akapitzlist"/>
        <w:numPr>
          <w:ilvl w:val="0"/>
          <w:numId w:val="3"/>
        </w:numPr>
        <w:tabs>
          <w:tab w:val="clear" w:pos="0"/>
          <w:tab w:val="num" w:pos="284"/>
        </w:tabs>
        <w:spacing w:after="200" w:line="276" w:lineRule="auto"/>
        <w:ind w:left="284" w:hanging="284"/>
      </w:pPr>
      <w:r w:rsidRPr="00BB0B41">
        <w:rPr>
          <w:szCs w:val="16"/>
          <w:shd w:val="clear" w:color="auto" w:fill="FFFFFF"/>
        </w:rPr>
        <w:t>Przyjmuję do wiadomości, że dziecko, bez zgody i kontroli opieki medycznej, podczas pobytu nie może posiadać ani zażywać żadnych leków.</w:t>
      </w:r>
    </w:p>
    <w:p w14:paraId="0AC390B7" w14:textId="5D709572" w:rsidR="004B1A53" w:rsidRPr="008029A5" w:rsidRDefault="00BB0B41" w:rsidP="008029A5">
      <w:pPr>
        <w:pStyle w:val="Akapitzlist"/>
        <w:numPr>
          <w:ilvl w:val="0"/>
          <w:numId w:val="3"/>
        </w:numPr>
        <w:spacing w:after="200" w:line="276" w:lineRule="auto"/>
        <w:ind w:left="284" w:hanging="284"/>
        <w:rPr>
          <w:rStyle w:val="ZAdowypelnienia"/>
          <w:shd w:val="clear" w:color="auto" w:fill="auto"/>
        </w:rPr>
      </w:pPr>
      <w:r w:rsidRPr="008029A5">
        <w:rPr>
          <w:szCs w:val="16"/>
          <w:shd w:val="clear" w:color="auto" w:fill="FFFFFF"/>
        </w:rPr>
        <w:t>Oświadczam, dziecko przyjmuje na stałe następujące leki:</w:t>
      </w:r>
      <w:r w:rsidR="0086354A" w:rsidRPr="008029A5">
        <w:rPr>
          <w:szCs w:val="16"/>
          <w:shd w:val="clear" w:color="auto" w:fill="FFFFFF"/>
        </w:rPr>
        <w:t xml:space="preserve"> </w:t>
      </w:r>
      <w:r w:rsidR="0086354A" w:rsidRPr="008029A5">
        <w:rPr>
          <w:rStyle w:val="ZAdowypelnienia"/>
          <w:b/>
          <w:szCs w:val="16"/>
          <w:lang w:val="pl-PL"/>
        </w:rPr>
        <w:t xml:space="preserve"> </w:t>
      </w:r>
      <w:r w:rsidR="004B1A53" w:rsidRPr="008029A5">
        <w:rPr>
          <w:szCs w:val="16"/>
          <w:shd w:val="clear" w:color="auto" w:fill="D8EAB4"/>
        </w:rPr>
        <w:tab/>
        <w:t xml:space="preserve">                                                     </w:t>
      </w:r>
      <w:r w:rsidR="004B1A53" w:rsidRPr="008029A5">
        <w:rPr>
          <w:szCs w:val="16"/>
          <w:shd w:val="clear" w:color="auto" w:fill="D8EAB4"/>
        </w:rPr>
        <w:tab/>
      </w:r>
      <w:r w:rsidR="004B1A53" w:rsidRPr="008029A5">
        <w:rPr>
          <w:szCs w:val="16"/>
          <w:shd w:val="clear" w:color="auto" w:fill="D8EAB4"/>
        </w:rPr>
        <w:tab/>
      </w:r>
      <w:r w:rsidR="004B1A53" w:rsidRPr="008029A5">
        <w:rPr>
          <w:szCs w:val="16"/>
          <w:shd w:val="clear" w:color="auto" w:fill="D8EAB4"/>
        </w:rPr>
        <w:tab/>
      </w:r>
      <w:r w:rsidR="004B1A53" w:rsidRPr="008029A5">
        <w:rPr>
          <w:szCs w:val="16"/>
          <w:shd w:val="clear" w:color="auto" w:fill="D8EAB4"/>
        </w:rPr>
        <w:tab/>
      </w:r>
      <w:r w:rsidR="004B1A53" w:rsidRPr="008029A5">
        <w:rPr>
          <w:szCs w:val="16"/>
          <w:shd w:val="clear" w:color="auto" w:fill="D8EAB4"/>
        </w:rPr>
        <w:tab/>
      </w:r>
      <w:r w:rsidR="004B1A53" w:rsidRPr="008029A5">
        <w:rPr>
          <w:szCs w:val="16"/>
          <w:shd w:val="clear" w:color="auto" w:fill="D8EAB4"/>
        </w:rPr>
        <w:tab/>
      </w:r>
      <w:r w:rsidR="0086354A" w:rsidRPr="0086354A">
        <w:t xml:space="preserve"> </w:t>
      </w:r>
      <w:r w:rsidRPr="008029A5">
        <w:rPr>
          <w:szCs w:val="16"/>
          <w:shd w:val="clear" w:color="auto" w:fill="FFFFFF"/>
        </w:rPr>
        <w:t>w dawkac</w:t>
      </w:r>
      <w:r w:rsidR="008029A5">
        <w:rPr>
          <w:szCs w:val="16"/>
          <w:shd w:val="clear" w:color="auto" w:fill="FFFFFF"/>
        </w:rPr>
        <w:t>h</w:t>
      </w:r>
      <w:r w:rsidR="00025178">
        <w:rPr>
          <w:szCs w:val="16"/>
          <w:shd w:val="clear" w:color="auto" w:fill="FFFFFF"/>
        </w:rPr>
        <w:t>:</w:t>
      </w:r>
    </w:p>
    <w:p w14:paraId="237011BC" w14:textId="00385B89" w:rsidR="004B1A53" w:rsidRPr="004B1A53" w:rsidRDefault="008029A5" w:rsidP="004B1A5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10204"/>
        </w:tabs>
        <w:spacing w:after="200" w:line="276" w:lineRule="auto"/>
        <w:contextualSpacing/>
        <w:rPr>
          <w:szCs w:val="20"/>
          <w:lang w:val="x-none"/>
        </w:rPr>
      </w:pPr>
      <w:r>
        <w:rPr>
          <w:szCs w:val="16"/>
          <w:shd w:val="clear" w:color="auto" w:fill="D8EAB4"/>
          <w:lang w:val="x-none"/>
        </w:rPr>
        <w:tab/>
      </w:r>
      <w:r w:rsidR="004B1A53" w:rsidRPr="004B1A53">
        <w:rPr>
          <w:szCs w:val="16"/>
          <w:shd w:val="clear" w:color="auto" w:fill="D8EAB4"/>
          <w:lang w:val="x-none"/>
        </w:rPr>
        <w:tab/>
      </w:r>
      <w:r w:rsidR="004B1A53" w:rsidRPr="004B1A53">
        <w:rPr>
          <w:szCs w:val="16"/>
          <w:shd w:val="clear" w:color="auto" w:fill="D8EAB4"/>
          <w:lang w:val="x-none"/>
        </w:rPr>
        <w:tab/>
      </w:r>
      <w:r w:rsidR="004B1A53" w:rsidRPr="004B1A53">
        <w:rPr>
          <w:szCs w:val="16"/>
          <w:shd w:val="clear" w:color="auto" w:fill="D8EAB4"/>
          <w:lang w:val="x-none"/>
        </w:rPr>
        <w:tab/>
      </w:r>
      <w:r w:rsidR="004B1A53" w:rsidRPr="004B1A53">
        <w:rPr>
          <w:szCs w:val="16"/>
          <w:shd w:val="clear" w:color="auto" w:fill="D8EAB4"/>
          <w:lang w:val="x-none"/>
        </w:rPr>
        <w:tab/>
      </w:r>
      <w:r w:rsidR="004B1A53">
        <w:rPr>
          <w:szCs w:val="16"/>
          <w:shd w:val="clear" w:color="auto" w:fill="D8EAB4"/>
          <w:lang w:val="x-none"/>
        </w:rPr>
        <w:t xml:space="preserve"> </w:t>
      </w:r>
    </w:p>
    <w:p w14:paraId="5ECE0FEE" w14:textId="77777777" w:rsidR="008029A5" w:rsidRDefault="008029A5" w:rsidP="00D42CCB">
      <w:pPr>
        <w:rPr>
          <w:szCs w:val="16"/>
          <w:shd w:val="clear" w:color="auto" w:fill="FFFFFF"/>
        </w:rPr>
      </w:pPr>
    </w:p>
    <w:p w14:paraId="5CE88960" w14:textId="11599BE1" w:rsidR="00BB0B41" w:rsidRDefault="00BB0B41" w:rsidP="00D42CCB">
      <w:pPr>
        <w:rPr>
          <w:color w:val="000000"/>
          <w:szCs w:val="16"/>
        </w:rPr>
      </w:pPr>
      <w:r w:rsidRPr="00D42CCB">
        <w:rPr>
          <w:szCs w:val="16"/>
          <w:shd w:val="clear" w:color="auto" w:fill="FFFFFF"/>
        </w:rPr>
        <w:t xml:space="preserve">oraz, że jako rodzic/opiekun wyposażam dziecko w odpowiednie leki (w przypadku ich zażywania przez dziecko na stałe) w ilości niezbędnej </w:t>
      </w:r>
      <w:r w:rsidR="00FD2C18">
        <w:rPr>
          <w:szCs w:val="16"/>
          <w:shd w:val="clear" w:color="auto" w:fill="FFFFFF"/>
        </w:rPr>
        <w:br/>
      </w:r>
      <w:r w:rsidRPr="00D42CCB">
        <w:rPr>
          <w:szCs w:val="16"/>
          <w:shd w:val="clear" w:color="auto" w:fill="FFFFFF"/>
        </w:rPr>
        <w:t xml:space="preserve">do podania podczas trwania całej formy </w:t>
      </w:r>
      <w:proofErr w:type="spellStart"/>
      <w:r w:rsidRPr="00D42CCB">
        <w:rPr>
          <w:szCs w:val="16"/>
          <w:shd w:val="clear" w:color="auto" w:fill="FFFFFF"/>
        </w:rPr>
        <w:t>HALiZ</w:t>
      </w:r>
      <w:proofErr w:type="spellEnd"/>
      <w:r w:rsidRPr="00D42CCB">
        <w:rPr>
          <w:szCs w:val="16"/>
          <w:shd w:val="clear" w:color="auto" w:fill="FFFFFF"/>
        </w:rPr>
        <w:t>/ wypoczynku i jednocześnie przekazuję je opiekunowi/</w:t>
      </w:r>
      <w:r w:rsidR="004B1A53" w:rsidRPr="004B1A53">
        <w:rPr>
          <w:rStyle w:val="ZAdowypelnienia"/>
        </w:rPr>
        <w:t xml:space="preserve"> </w:t>
      </w:r>
      <w:r w:rsidR="004B1A53">
        <w:rPr>
          <w:rStyle w:val="ZAdowypelnienia"/>
        </w:rPr>
        <w:t>opiekunowi/wychowawcy/pielęgniarce*</w:t>
      </w:r>
      <w:r w:rsidR="004B1A53">
        <w:rPr>
          <w:color w:val="000000"/>
          <w:szCs w:val="16"/>
        </w:rPr>
        <w:t>.</w:t>
      </w:r>
    </w:p>
    <w:p w14:paraId="07C8E76A" w14:textId="77777777" w:rsidR="00025178" w:rsidRPr="00D42CCB" w:rsidRDefault="00025178" w:rsidP="00D42CCB">
      <w:pPr>
        <w:rPr>
          <w:b/>
          <w:szCs w:val="16"/>
          <w:shd w:val="clear" w:color="auto" w:fill="D8EAB4"/>
        </w:rPr>
      </w:pPr>
    </w:p>
    <w:p w14:paraId="3872BBEE" w14:textId="77777777" w:rsidR="008029A5" w:rsidRDefault="00BB0B41" w:rsidP="008029A5">
      <w:pPr>
        <w:pStyle w:val="Akapitzlist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284" w:hanging="284"/>
        <w:rPr>
          <w:szCs w:val="16"/>
          <w:shd w:val="clear" w:color="auto" w:fill="FFFFFF"/>
        </w:rPr>
      </w:pPr>
      <w:r w:rsidRPr="008029A5">
        <w:rPr>
          <w:szCs w:val="16"/>
          <w:shd w:val="clear" w:color="auto" w:fill="FFFFFF"/>
        </w:rPr>
        <w:t>Wyrażam zgodę na przeglądy czystości głowy dziecka podczas wypoczynku.</w:t>
      </w:r>
    </w:p>
    <w:p w14:paraId="5FD20D35" w14:textId="59C367D2" w:rsidR="00BB0B41" w:rsidRPr="008029A5" w:rsidRDefault="00BB0B41" w:rsidP="008029A5">
      <w:pPr>
        <w:pStyle w:val="Akapitzlist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284" w:hanging="284"/>
        <w:rPr>
          <w:szCs w:val="16"/>
          <w:shd w:val="clear" w:color="auto" w:fill="FFFFFF"/>
        </w:rPr>
      </w:pPr>
      <w:r w:rsidRPr="008029A5">
        <w:rPr>
          <w:szCs w:val="16"/>
          <w:shd w:val="clear" w:color="auto" w:fill="FFFFFF"/>
        </w:rPr>
        <w:t>W razie zagrożenia zdrowia lub życia dziecka zgadzam się na jego leczenie szpitalne, zabiegi diagnostyczne, operacje na podstawie decyzji podjętych przez personel medyczny. Wyrażam zgodę na udzielanie kadrze wypoczynku wszelkich informacji o stanie zdrowia dziecka przez personel medyczny.</w:t>
      </w:r>
    </w:p>
    <w:p w14:paraId="09FAA1C2" w14:textId="77777777" w:rsidR="00BB0B41" w:rsidRDefault="00BB0B41" w:rsidP="00E334A9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/>
        <w:rPr>
          <w:color w:val="000000"/>
          <w:szCs w:val="16"/>
        </w:rPr>
      </w:pPr>
    </w:p>
    <w:p w14:paraId="1E0D125F" w14:textId="563A0461" w:rsidR="008029A5" w:rsidRDefault="002D18F3" w:rsidP="008029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10204"/>
        </w:tabs>
        <w:spacing w:line="276" w:lineRule="auto"/>
        <w:rPr>
          <w:rStyle w:val="ZAWyrMocne"/>
        </w:rPr>
      </w:pPr>
      <w:r w:rsidRPr="008029A5">
        <w:rPr>
          <w:color w:val="000000"/>
          <w:szCs w:val="16"/>
        </w:rPr>
        <w:t xml:space="preserve">Ja, niżej podpisany/podpisana </w:t>
      </w:r>
      <w:r>
        <w:rPr>
          <w:rStyle w:val="ZAWyrMocne"/>
        </w:rPr>
        <w:tab/>
      </w:r>
    </w:p>
    <w:p w14:paraId="3D0D2BF0" w14:textId="0FE192FC" w:rsidR="00DB1DCA" w:rsidRPr="008029A5" w:rsidRDefault="002D18F3" w:rsidP="008029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10204"/>
        </w:tabs>
        <w:spacing w:line="276" w:lineRule="auto"/>
        <w:rPr>
          <w:color w:val="000000"/>
          <w:szCs w:val="16"/>
        </w:rPr>
      </w:pPr>
      <w:r w:rsidRPr="008029A5">
        <w:rPr>
          <w:color w:val="000000"/>
          <w:szCs w:val="16"/>
        </w:rPr>
        <w:t>jako pełnoprawny opiekun dziecka</w:t>
      </w:r>
      <w:r w:rsidR="0078522B" w:rsidRPr="008029A5">
        <w:rPr>
          <w:color w:val="000000"/>
          <w:szCs w:val="16"/>
        </w:rPr>
        <w:t xml:space="preserve"> </w:t>
      </w:r>
      <w:r>
        <w:rPr>
          <w:rStyle w:val="ZAWyrMocne"/>
        </w:rPr>
        <w:tab/>
      </w:r>
      <w:r w:rsidR="008029A5">
        <w:rPr>
          <w:rStyle w:val="ZAWyrMocne"/>
        </w:rPr>
        <w:t xml:space="preserve"> </w:t>
      </w:r>
      <w:r w:rsidRPr="008029A5">
        <w:rPr>
          <w:color w:val="000000"/>
          <w:szCs w:val="16"/>
        </w:rPr>
        <w:t xml:space="preserve"> </w:t>
      </w:r>
    </w:p>
    <w:p w14:paraId="0F43435B" w14:textId="77777777" w:rsidR="00025178" w:rsidRDefault="00025178" w:rsidP="008029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color w:val="000000"/>
          <w:szCs w:val="16"/>
        </w:rPr>
      </w:pPr>
    </w:p>
    <w:p w14:paraId="6D479D45" w14:textId="43222070" w:rsidR="00E334A9" w:rsidRPr="00AE7569" w:rsidRDefault="002D18F3" w:rsidP="008029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rFonts w:eastAsia="Times New Roman"/>
          <w:color w:val="000000"/>
          <w:spacing w:val="0"/>
          <w:szCs w:val="16"/>
          <w:lang w:eastAsia="pl-PL"/>
        </w:rPr>
      </w:pPr>
      <w:r w:rsidRPr="00AE7569">
        <w:rPr>
          <w:color w:val="000000"/>
          <w:szCs w:val="16"/>
        </w:rPr>
        <w:t>uczestnika</w:t>
      </w:r>
      <w:r w:rsidR="00AE7569">
        <w:rPr>
          <w:color w:val="000000"/>
          <w:szCs w:val="16"/>
        </w:rPr>
        <w:t xml:space="preserve"> </w:t>
      </w:r>
      <w:r w:rsidR="00AE7569">
        <w:rPr>
          <w:rStyle w:val="ZAdowypelnienia"/>
        </w:rPr>
        <w:t xml:space="preserve"> o</w:t>
      </w:r>
      <w:r w:rsidRPr="00AE7569">
        <w:rPr>
          <w:rStyle w:val="ZAdowypelnienia"/>
        </w:rPr>
        <w:t>bozu/</w:t>
      </w:r>
      <w:r w:rsidRPr="00AE7569">
        <w:rPr>
          <w:rStyle w:val="ZAdowypelnienia"/>
          <w:strike/>
        </w:rPr>
        <w:t>kolonii/biwaku</w:t>
      </w:r>
      <w:r w:rsidRPr="00AE7569">
        <w:rPr>
          <w:rStyle w:val="ZAdowypelnienia"/>
        </w:rPr>
        <w:t>*</w:t>
      </w:r>
      <w:r w:rsidR="00AE7569">
        <w:rPr>
          <w:rStyle w:val="ZAdowypelnienia"/>
        </w:rPr>
        <w:t xml:space="preserve"> </w:t>
      </w:r>
      <w:r w:rsidRPr="00AE7569">
        <w:rPr>
          <w:color w:val="000000"/>
          <w:szCs w:val="16"/>
        </w:rPr>
        <w:t>, wyrażam zgodę na przetwarzanie przez Związek Harcerstwa Polskiego,</w:t>
      </w:r>
      <w:r w:rsidR="00E334A9" w:rsidRPr="00AE7569">
        <w:rPr>
          <w:color w:val="000000"/>
          <w:szCs w:val="16"/>
        </w:rPr>
        <w:t xml:space="preserve"> </w:t>
      </w:r>
      <w:bookmarkStart w:id="0" w:name="_Hlk519331927"/>
      <w:r w:rsidR="00E334A9" w:rsidRPr="00AE7569">
        <w:rPr>
          <w:rStyle w:val="ZAdowypelnienia"/>
          <w:szCs w:val="16"/>
        </w:rPr>
        <w:t xml:space="preserve"> C</w:t>
      </w:r>
      <w:r w:rsidR="00A6554B" w:rsidRPr="00AE7569">
        <w:rPr>
          <w:rStyle w:val="ZAdowypelnienia"/>
          <w:szCs w:val="16"/>
        </w:rPr>
        <w:t>HORĄGWI KIELECKIE</w:t>
      </w:r>
      <w:r w:rsidR="00E334A9" w:rsidRPr="00AE7569">
        <w:rPr>
          <w:rStyle w:val="ZAdowypelnienia"/>
          <w:szCs w:val="16"/>
        </w:rPr>
        <w:t xml:space="preserve">J </w:t>
      </w:r>
      <w:r w:rsidR="00E334A9" w:rsidRPr="00AE7569">
        <w:t xml:space="preserve"> </w:t>
      </w:r>
      <w:bookmarkEnd w:id="0"/>
      <w:r w:rsidRPr="00AE7569">
        <w:rPr>
          <w:color w:val="000000"/>
          <w:szCs w:val="16"/>
        </w:rPr>
        <w:t>wizerunku mojego dziecka tj. użycie wizerunku mojego dziecka do celów statutowych Związku Harcerstwa Polskiego</w:t>
      </w:r>
      <w:r w:rsidR="00AE7569">
        <w:t xml:space="preserve"> </w:t>
      </w:r>
      <w:r w:rsidR="00AE7569">
        <w:rPr>
          <w:rStyle w:val="ZAdowypelnienia"/>
          <w:szCs w:val="16"/>
        </w:rPr>
        <w:t xml:space="preserve"> CHORGWI KIELECKIEJ</w:t>
      </w:r>
      <w:r w:rsidR="00E334A9" w:rsidRPr="00AE7569">
        <w:rPr>
          <w:rStyle w:val="ZAdowypelnienia"/>
          <w:szCs w:val="16"/>
        </w:rPr>
        <w:t xml:space="preserve"> </w:t>
      </w:r>
      <w:r w:rsidR="00E334A9" w:rsidRPr="00AE7569">
        <w:t xml:space="preserve"> </w:t>
      </w:r>
      <w:r w:rsidRPr="00AE7569">
        <w:rPr>
          <w:color w:val="000000"/>
          <w:szCs w:val="16"/>
        </w:rPr>
        <w:t>na</w:t>
      </w:r>
      <w:r w:rsidR="00E334A9" w:rsidRPr="00AE7569">
        <w:rPr>
          <w:color w:val="000000"/>
          <w:szCs w:val="16"/>
        </w:rPr>
        <w:t xml:space="preserve"> </w:t>
      </w:r>
      <w:r w:rsidR="002D5AE9" w:rsidRPr="00AE7569">
        <w:rPr>
          <w:rStyle w:val="ZAdowypelnienia"/>
          <w:szCs w:val="16"/>
        </w:rPr>
        <w:t xml:space="preserve"> c</w:t>
      </w:r>
      <w:r w:rsidR="00E334A9" w:rsidRPr="00AE7569">
        <w:rPr>
          <w:rStyle w:val="ZAdowypelnienia"/>
          <w:szCs w:val="16"/>
        </w:rPr>
        <w:t xml:space="preserve">zas trwania </w:t>
      </w:r>
      <w:r w:rsidR="00AE7569">
        <w:rPr>
          <w:rStyle w:val="ZAdowypelnienia"/>
          <w:szCs w:val="16"/>
        </w:rPr>
        <w:t xml:space="preserve">obozu </w:t>
      </w:r>
      <w:r w:rsidR="00BC49FB" w:rsidRPr="00AE7569">
        <w:rPr>
          <w:rStyle w:val="ZAdowypelnienia"/>
          <w:szCs w:val="16"/>
        </w:rPr>
        <w:t xml:space="preserve">od </w:t>
      </w:r>
      <w:r w:rsidR="00AE7569">
        <w:rPr>
          <w:rStyle w:val="ZAdowypelnienia"/>
          <w:szCs w:val="16"/>
        </w:rPr>
        <w:t>15</w:t>
      </w:r>
      <w:r w:rsidR="00BC49FB" w:rsidRPr="00AE7569">
        <w:rPr>
          <w:rStyle w:val="ZAdowypelnienia"/>
          <w:szCs w:val="16"/>
        </w:rPr>
        <w:t>.0</w:t>
      </w:r>
      <w:r w:rsidR="00AE7569">
        <w:rPr>
          <w:rStyle w:val="ZAdowypelnienia"/>
          <w:szCs w:val="16"/>
        </w:rPr>
        <w:t>7</w:t>
      </w:r>
      <w:r w:rsidR="00BC49FB" w:rsidRPr="00AE7569">
        <w:rPr>
          <w:rStyle w:val="ZAdowypelnienia"/>
          <w:szCs w:val="16"/>
        </w:rPr>
        <w:t>.202</w:t>
      </w:r>
      <w:r w:rsidR="00DB1DCA" w:rsidRPr="00AE7569">
        <w:rPr>
          <w:rStyle w:val="ZAdowypelnienia"/>
          <w:szCs w:val="16"/>
        </w:rPr>
        <w:t>5</w:t>
      </w:r>
      <w:r w:rsidR="00BC49FB" w:rsidRPr="00AE7569">
        <w:rPr>
          <w:rStyle w:val="ZAdowypelnienia"/>
          <w:szCs w:val="16"/>
        </w:rPr>
        <w:t xml:space="preserve">r.do </w:t>
      </w:r>
      <w:r w:rsidR="00AE7569">
        <w:rPr>
          <w:rStyle w:val="ZAdowypelnienia"/>
          <w:szCs w:val="16"/>
        </w:rPr>
        <w:t>25</w:t>
      </w:r>
      <w:r w:rsidR="002D5AE9" w:rsidRPr="00AE7569">
        <w:rPr>
          <w:rStyle w:val="ZAdowypelnienia"/>
          <w:szCs w:val="16"/>
        </w:rPr>
        <w:t>.0</w:t>
      </w:r>
      <w:r w:rsidR="00AE7569">
        <w:rPr>
          <w:rStyle w:val="ZAdowypelnienia"/>
          <w:szCs w:val="16"/>
        </w:rPr>
        <w:t>7</w:t>
      </w:r>
      <w:r w:rsidR="002D5AE9" w:rsidRPr="00AE7569">
        <w:rPr>
          <w:rStyle w:val="ZAdowypelnienia"/>
          <w:szCs w:val="16"/>
        </w:rPr>
        <w:t>.202</w:t>
      </w:r>
      <w:r w:rsidR="00DB1DCA" w:rsidRPr="00AE7569">
        <w:rPr>
          <w:rStyle w:val="ZAdowypelnienia"/>
          <w:szCs w:val="16"/>
        </w:rPr>
        <w:t>5</w:t>
      </w:r>
      <w:r w:rsidR="002D5AE9" w:rsidRPr="00AE7569">
        <w:rPr>
          <w:rStyle w:val="ZAdowypelnienia"/>
          <w:szCs w:val="16"/>
        </w:rPr>
        <w:t xml:space="preserve">r. </w:t>
      </w:r>
      <w:r w:rsidR="00BC49FB" w:rsidRPr="00AE7569">
        <w:rPr>
          <w:rStyle w:val="ZAdowypelnienia"/>
          <w:szCs w:val="16"/>
        </w:rPr>
        <w:t xml:space="preserve">   </w:t>
      </w:r>
      <w:r w:rsidR="002D5AE9" w:rsidRPr="00AE7569">
        <w:rPr>
          <w:rStyle w:val="ZAdowypelnienia"/>
          <w:szCs w:val="16"/>
        </w:rPr>
        <w:t xml:space="preserve"> </w:t>
      </w:r>
      <w:r w:rsidR="002D5AE9" w:rsidRPr="00AE7569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</w:p>
    <w:p w14:paraId="7890AE7C" w14:textId="77777777" w:rsidR="00025178" w:rsidRDefault="00025178" w:rsidP="000251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360" w:hanging="360"/>
        <w:rPr>
          <w:rFonts w:eastAsia="Times New Roman"/>
          <w:color w:val="000000"/>
          <w:spacing w:val="0"/>
          <w:szCs w:val="16"/>
          <w:lang w:eastAsia="pl-PL"/>
        </w:rPr>
      </w:pPr>
    </w:p>
    <w:p w14:paraId="405A3EF6" w14:textId="0154F709" w:rsidR="00025178" w:rsidRDefault="002D18F3" w:rsidP="00025178">
      <w:pPr>
        <w:pStyle w:val="Akapitzlist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284" w:hanging="284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Zgoda na przetwarzanie wizerunku mojego dziecka obejmuje: tworzenie, powielanie, kadrowanie oraz kompozycję wizerunku </w:t>
      </w:r>
      <w:r w:rsidR="00FD2C18">
        <w:rPr>
          <w:rFonts w:eastAsia="Times New Roman"/>
          <w:color w:val="000000"/>
          <w:spacing w:val="0"/>
          <w:szCs w:val="16"/>
          <w:lang w:eastAsia="pl-PL"/>
        </w:rPr>
        <w:br/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w </w:t>
      </w:r>
      <w:r w:rsidR="00025178" w:rsidRPr="00025178">
        <w:rPr>
          <w:rFonts w:eastAsia="Times New Roman"/>
          <w:color w:val="000000"/>
          <w:spacing w:val="0"/>
          <w:szCs w:val="16"/>
          <w:lang w:eastAsia="pl-PL"/>
        </w:rPr>
        <w:t>materiałach</w:t>
      </w:r>
      <w:r w:rsidR="00025178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>Związku Harcerstwa Polskiego</w:t>
      </w:r>
      <w:r w:rsidRPr="00025178">
        <w:rPr>
          <w:rFonts w:eastAsia="Times New Roman"/>
          <w:color w:val="000000"/>
          <w:spacing w:val="0"/>
          <w:szCs w:val="16"/>
          <w:lang w:val="pl-PL" w:eastAsia="pl-PL"/>
        </w:rPr>
        <w:t>,</w:t>
      </w:r>
      <w:r w:rsidR="00BF40A9" w:rsidRPr="00025178">
        <w:rPr>
          <w:rFonts w:eastAsia="Times New Roman"/>
          <w:color w:val="000000"/>
          <w:spacing w:val="0"/>
          <w:szCs w:val="16"/>
          <w:lang w:val="pl-PL" w:eastAsia="pl-PL"/>
        </w:rPr>
        <w:t xml:space="preserve"> </w:t>
      </w:r>
      <w:r w:rsidR="00E334A9" w:rsidRPr="00025178">
        <w:rPr>
          <w:rStyle w:val="ZAdowypelnienia"/>
          <w:szCs w:val="16"/>
          <w:lang w:val="pl-PL"/>
        </w:rPr>
        <w:t>C</w:t>
      </w:r>
      <w:r w:rsidR="00E334A9" w:rsidRPr="00025178">
        <w:rPr>
          <w:rStyle w:val="ZAdowypelnienia"/>
          <w:szCs w:val="16"/>
        </w:rPr>
        <w:t xml:space="preserve">HORĄGWI </w:t>
      </w:r>
      <w:r w:rsidR="00A56B20" w:rsidRPr="00025178">
        <w:rPr>
          <w:rStyle w:val="ZAdowypelnienia"/>
          <w:szCs w:val="16"/>
          <w:lang w:val="pl-PL"/>
        </w:rPr>
        <w:t xml:space="preserve">KIELECKIEJ  </w:t>
      </w:r>
      <w:r w:rsidR="00E334A9" w:rsidRPr="00025178">
        <w:rPr>
          <w:rStyle w:val="ZAdowypelnienia"/>
          <w:szCs w:val="16"/>
          <w:lang w:val="pl-PL"/>
        </w:rPr>
        <w:t xml:space="preserve"> </w:t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>używanych w ramach prowadzenia przez nie działalności statutowej.</w:t>
      </w:r>
    </w:p>
    <w:p w14:paraId="375D174C" w14:textId="28903BFE" w:rsidR="002D18F3" w:rsidRPr="00025178" w:rsidRDefault="002D18F3" w:rsidP="00025178">
      <w:pPr>
        <w:pStyle w:val="Akapitzlist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284" w:hanging="284"/>
        <w:rPr>
          <w:rFonts w:eastAsia="Times New Roman"/>
          <w:color w:val="000000"/>
          <w:spacing w:val="0"/>
          <w:szCs w:val="16"/>
          <w:lang w:eastAsia="pl-PL"/>
        </w:rPr>
      </w:pPr>
      <w:r w:rsidRPr="00AE7569">
        <w:rPr>
          <w:lang w:eastAsia="pl-PL"/>
        </w:rPr>
        <w:t xml:space="preserve">Jednocześnie </w:t>
      </w:r>
      <w:r w:rsidR="00AE7569">
        <w:rPr>
          <w:rStyle w:val="ZAWyrMocne"/>
        </w:rPr>
        <w:t xml:space="preserve"> z</w:t>
      </w:r>
      <w:r w:rsidRPr="00AE7569">
        <w:rPr>
          <w:rStyle w:val="ZAWyrMocne"/>
        </w:rPr>
        <w:t>ezwalam/nie zezwa</w:t>
      </w:r>
      <w:r w:rsidR="00AE7569">
        <w:rPr>
          <w:rStyle w:val="ZAWyrMocne"/>
        </w:rPr>
        <w:t xml:space="preserve">lam* </w:t>
      </w:r>
      <w:r w:rsidRPr="00AE7569">
        <w:rPr>
          <w:lang w:eastAsia="pl-PL"/>
        </w:rPr>
        <w:t xml:space="preserve"> na nieodpłatne rozpowszechnianie wizerunku mojego dziecka w celach promocyjnych oraz w celach informacyjnych związanych z prowadzoną działalnością przez Związek Harcerstwa Polskiego,</w:t>
      </w:r>
      <w:r w:rsidR="00AE7569">
        <w:rPr>
          <w:lang w:eastAsia="pl-PL"/>
        </w:rPr>
        <w:t xml:space="preserve"> </w:t>
      </w:r>
      <w:r w:rsidR="00AE7569" w:rsidRPr="00025178">
        <w:rPr>
          <w:rStyle w:val="ZAdowypelnienia"/>
          <w:szCs w:val="16"/>
        </w:rPr>
        <w:t xml:space="preserve"> CHORGWI KIELECKIEJ</w:t>
      </w:r>
      <w:r w:rsidR="00AE7569" w:rsidRPr="00025178">
        <w:rPr>
          <w:rStyle w:val="ZAdowypelnienia"/>
          <w:szCs w:val="16"/>
          <w:lang w:val="pl-PL"/>
        </w:rPr>
        <w:t xml:space="preserve"> </w:t>
      </w:r>
      <w:r w:rsidR="00AE7569" w:rsidRPr="00AE7569">
        <w:t xml:space="preserve"> </w:t>
      </w:r>
      <w:r w:rsidRPr="00AE7569">
        <w:rPr>
          <w:lang w:eastAsia="pl-PL"/>
        </w:rPr>
        <w:t>w formach:</w:t>
      </w:r>
    </w:p>
    <w:p w14:paraId="0953A03F" w14:textId="77777777" w:rsidR="00D553A8" w:rsidRPr="00AE7569" w:rsidRDefault="00D553A8" w:rsidP="00A56B20"/>
    <w:p w14:paraId="593D4D67" w14:textId="77777777" w:rsidR="00025178" w:rsidRDefault="002D18F3" w:rsidP="00025178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567" w:hanging="283"/>
        <w:jc w:val="left"/>
      </w:pPr>
      <w:r w:rsidRPr="00AE7569">
        <w:rPr>
          <w:rFonts w:eastAsia="Times New Roman"/>
          <w:color w:val="000000"/>
          <w:spacing w:val="0"/>
          <w:szCs w:val="16"/>
          <w:lang w:eastAsia="pl-PL"/>
        </w:rPr>
        <w:t>zamieszczenie wizerunku w strukturze</w:t>
      </w:r>
      <w:r w:rsidR="00AE7569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  <w:r w:rsidR="00AE7569" w:rsidRPr="00AE7569">
        <w:rPr>
          <w:rStyle w:val="ZAdowypelnienia"/>
        </w:rPr>
        <w:t xml:space="preserve"> </w:t>
      </w:r>
      <w:r w:rsidR="00AE7569" w:rsidRPr="00AE7569">
        <w:rPr>
          <w:rStyle w:val="ZAdowypelnienia"/>
          <w:strike/>
        </w:rPr>
        <w:t>kolonii</w:t>
      </w:r>
      <w:r w:rsidR="00AE7569" w:rsidRPr="00AE7569">
        <w:rPr>
          <w:rStyle w:val="ZAdowypelnienia"/>
        </w:rPr>
        <w:t>/obozu/</w:t>
      </w:r>
      <w:r w:rsidR="00AE7569" w:rsidRPr="00AE7569">
        <w:rPr>
          <w:rStyle w:val="ZAdowypelnienia"/>
          <w:strike/>
        </w:rPr>
        <w:t>biwaku</w:t>
      </w:r>
      <w:r w:rsidR="00AE7569" w:rsidRPr="00AE7569">
        <w:rPr>
          <w:rStyle w:val="ZAdowypelnienia"/>
        </w:rPr>
        <w:t xml:space="preserve"> *</w:t>
      </w:r>
      <w:r w:rsidR="00AE7569" w:rsidRPr="00AE7569">
        <w:rPr>
          <w:rFonts w:eastAsia="Times New Roman"/>
          <w:color w:val="000000"/>
          <w:spacing w:val="0"/>
          <w:szCs w:val="16"/>
          <w:lang w:eastAsia="pl-PL"/>
        </w:rPr>
        <w:t>,</w:t>
      </w:r>
      <w:r w:rsidRPr="00AE7569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  <w:r w:rsidR="00AE7569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</w:p>
    <w:p w14:paraId="00C76885" w14:textId="77777777" w:rsidR="00025178" w:rsidRDefault="002D18F3" w:rsidP="00025178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567" w:hanging="283"/>
        <w:jc w:val="left"/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>rejestrowanie wizualne wszystkich działań związanych z działalnością statutową Związku Harcerstwa Polskiego,</w:t>
      </w:r>
    </w:p>
    <w:p w14:paraId="707D4652" w14:textId="77777777" w:rsidR="00025178" w:rsidRDefault="002D18F3" w:rsidP="00025178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567" w:hanging="283"/>
        <w:jc w:val="left"/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publikacji na stronie internetowej: </w:t>
      </w:r>
      <w:hyperlink r:id="rId8" w:history="1">
        <w:r w:rsidR="00AE7569" w:rsidRPr="00025178">
          <w:rPr>
            <w:rStyle w:val="Hipercze"/>
            <w:rFonts w:ascii="Trebuchet MS" w:hAnsi="Trebuchet MS" w:cs="Trebuchet MS"/>
            <w:shd w:val="clear" w:color="auto" w:fill="D8EAB4"/>
          </w:rPr>
          <w:t xml:space="preserve"> http://kielcepowiat.zhp.pl</w:t>
        </w:r>
      </w:hyperlink>
      <w:r w:rsidR="00A56B20" w:rsidRPr="00AE7569">
        <w:rPr>
          <w:rStyle w:val="ZAdowypelnienia"/>
        </w:rPr>
        <w:t xml:space="preserve">   </w:t>
      </w:r>
    </w:p>
    <w:p w14:paraId="23F2BDCA" w14:textId="77777777" w:rsidR="00025178" w:rsidRDefault="002D18F3" w:rsidP="00025178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567" w:hanging="283"/>
        <w:jc w:val="left"/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umieszczenia na identyfikatorze kolonijnym/obozowym/biwakowym i innej formy </w:t>
      </w:r>
      <w:proofErr w:type="spellStart"/>
      <w:r w:rsidRPr="00025178">
        <w:rPr>
          <w:rFonts w:eastAsia="Times New Roman"/>
          <w:color w:val="000000"/>
          <w:spacing w:val="0"/>
          <w:szCs w:val="16"/>
          <w:lang w:eastAsia="pl-PL"/>
        </w:rPr>
        <w:t>HALiZ</w:t>
      </w:r>
      <w:proofErr w:type="spellEnd"/>
      <w:r w:rsidRPr="00025178">
        <w:rPr>
          <w:rFonts w:eastAsia="Times New Roman"/>
          <w:color w:val="000000"/>
          <w:spacing w:val="0"/>
          <w:szCs w:val="16"/>
          <w:lang w:eastAsia="pl-PL"/>
        </w:rPr>
        <w:t>/wypoczynku – o ile występuje,</w:t>
      </w:r>
    </w:p>
    <w:p w14:paraId="3644B9E2" w14:textId="77777777" w:rsidR="00025178" w:rsidRDefault="002D18F3" w:rsidP="00025178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567" w:hanging="283"/>
        <w:jc w:val="left"/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>publikacji w informatorze promocyjnym,</w:t>
      </w:r>
    </w:p>
    <w:p w14:paraId="59076B8A" w14:textId="058ABB6B" w:rsidR="002D18F3" w:rsidRPr="00AE7569" w:rsidRDefault="002D18F3" w:rsidP="00025178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567" w:hanging="283"/>
        <w:jc w:val="left"/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>publikacji w ofertach przekazywanych podmiotom</w:t>
      </w:r>
      <w:r w:rsidR="00AE7569"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  <w:r w:rsidR="002D5AE9" w:rsidRPr="00AE7569">
        <w:rPr>
          <w:rStyle w:val="ZAdowypelnienia"/>
        </w:rPr>
        <w:t xml:space="preserve"> </w:t>
      </w:r>
      <w:r w:rsidR="002D5AE9" w:rsidRPr="00025178">
        <w:rPr>
          <w:rStyle w:val="ZAdowypelnienia"/>
          <w:strike/>
        </w:rPr>
        <w:t>fi</w:t>
      </w:r>
      <w:r w:rsidRPr="00025178">
        <w:rPr>
          <w:rStyle w:val="ZAdowypelnienia"/>
          <w:strike/>
        </w:rPr>
        <w:t>nansującym / dofinansowującym / wspierającym</w:t>
      </w:r>
      <w:r w:rsidRPr="00AE7569">
        <w:rPr>
          <w:rStyle w:val="ZAdowypelnienia"/>
        </w:rPr>
        <w:t xml:space="preserve">* </w:t>
      </w:r>
      <w:r w:rsidR="002D5AE9" w:rsidRPr="00AE7569">
        <w:t xml:space="preserve"> </w:t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>w ramach rozliczenia.</w:t>
      </w:r>
      <w:r w:rsidR="002D5AE9"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</w:p>
    <w:p w14:paraId="4A03098B" w14:textId="77777777" w:rsidR="00025178" w:rsidRDefault="00025178" w:rsidP="00025178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rFonts w:eastAsia="Times New Roman"/>
          <w:color w:val="000000"/>
          <w:spacing w:val="0"/>
          <w:szCs w:val="16"/>
          <w:lang w:eastAsia="pl-PL"/>
        </w:rPr>
      </w:pPr>
    </w:p>
    <w:p w14:paraId="48F89252" w14:textId="77777777" w:rsidR="00025178" w:rsidRPr="0002517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284" w:hanging="284"/>
      </w:pPr>
      <w:r w:rsidRPr="00AE7569">
        <w:rPr>
          <w:rFonts w:eastAsia="Times New Roman"/>
          <w:color w:val="000000"/>
          <w:spacing w:val="0"/>
          <w:szCs w:val="16"/>
          <w:lang w:eastAsia="pl-PL"/>
        </w:rPr>
        <w:t>Zezwolenie dotyczy fotografii przedstawiającej moje dzieck</w:t>
      </w:r>
      <w:r w:rsidRPr="00AE7569">
        <w:rPr>
          <w:rFonts w:eastAsia="Times New Roman"/>
          <w:color w:val="000000"/>
          <w:spacing w:val="0"/>
          <w:szCs w:val="16"/>
          <w:lang w:val="pl-PL" w:eastAsia="pl-PL"/>
        </w:rPr>
        <w:t>o</w:t>
      </w:r>
      <w:r w:rsidRPr="00AE7569">
        <w:rPr>
          <w:rFonts w:eastAsia="Times New Roman"/>
          <w:color w:val="000000"/>
          <w:spacing w:val="0"/>
          <w:szCs w:val="16"/>
          <w:lang w:eastAsia="pl-PL"/>
        </w:rPr>
        <w:t xml:space="preserve"> w postaci zarówno całej sylwetki, jak i portretu</w:t>
      </w:r>
      <w:r w:rsidRPr="00AE7569">
        <w:rPr>
          <w:rFonts w:eastAsia="Times New Roman"/>
          <w:color w:val="000000"/>
          <w:spacing w:val="0"/>
          <w:szCs w:val="16"/>
          <w:lang w:val="pl-PL" w:eastAsia="pl-PL"/>
        </w:rPr>
        <w:t>,</w:t>
      </w:r>
      <w:r w:rsidRPr="00AE7569">
        <w:rPr>
          <w:rFonts w:eastAsia="Times New Roman"/>
          <w:color w:val="000000"/>
          <w:spacing w:val="0"/>
          <w:szCs w:val="16"/>
          <w:lang w:eastAsia="pl-PL"/>
        </w:rPr>
        <w:t xml:space="preserve"> osobno lub w zestawieniu z wizerunkami innych osób.</w:t>
      </w:r>
    </w:p>
    <w:p w14:paraId="26F707B9" w14:textId="4A3406E0" w:rsidR="002D18F3" w:rsidRPr="0002517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284" w:hanging="284"/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>Oświadczam ponadto, że zgodę na rozpowszechnianie wizerunku mojego dziecka wyrażam dobrowolnie.</w:t>
      </w:r>
    </w:p>
    <w:p w14:paraId="6DF01E45" w14:textId="77777777" w:rsidR="00D553A8" w:rsidRDefault="00D553A8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/>
      </w:pPr>
    </w:p>
    <w:p w14:paraId="53534E7C" w14:textId="77777777" w:rsidR="0078522B" w:rsidRDefault="007852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eastAsia="Trebuchet MS"/>
          <w:color w:val="000000"/>
          <w:spacing w:val="0"/>
          <w:szCs w:val="16"/>
          <w:lang w:eastAsia="pl-PL"/>
        </w:rPr>
      </w:pPr>
    </w:p>
    <w:p w14:paraId="4116D12D" w14:textId="77777777" w:rsidR="0078522B" w:rsidRDefault="007852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eastAsia="Trebuchet MS"/>
          <w:color w:val="000000"/>
          <w:spacing w:val="0"/>
          <w:szCs w:val="16"/>
          <w:lang w:eastAsia="pl-PL"/>
        </w:rPr>
      </w:pPr>
    </w:p>
    <w:p w14:paraId="3D71E32B" w14:textId="77777777" w:rsidR="0078522B" w:rsidRDefault="007852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eastAsia="Trebuchet MS"/>
          <w:color w:val="000000"/>
          <w:spacing w:val="0"/>
          <w:szCs w:val="16"/>
          <w:lang w:eastAsia="pl-PL"/>
        </w:rPr>
      </w:pPr>
    </w:p>
    <w:p w14:paraId="7DC96019" w14:textId="77777777" w:rsidR="0078522B" w:rsidRDefault="007852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eastAsia="Trebuchet MS"/>
          <w:color w:val="000000"/>
          <w:spacing w:val="0"/>
          <w:szCs w:val="16"/>
          <w:lang w:eastAsia="pl-PL"/>
        </w:rPr>
      </w:pPr>
    </w:p>
    <w:p w14:paraId="7941BF55" w14:textId="77777777" w:rsidR="0078522B" w:rsidRDefault="007852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eastAsia="Trebuchet MS"/>
          <w:color w:val="000000"/>
          <w:spacing w:val="0"/>
          <w:szCs w:val="16"/>
          <w:lang w:eastAsia="pl-PL"/>
        </w:rPr>
      </w:pPr>
    </w:p>
    <w:p w14:paraId="04C63B34" w14:textId="77777777" w:rsidR="0078522B" w:rsidRDefault="007852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eastAsia="Trebuchet MS"/>
          <w:color w:val="000000"/>
          <w:spacing w:val="0"/>
          <w:szCs w:val="16"/>
          <w:lang w:eastAsia="pl-PL"/>
        </w:rPr>
      </w:pPr>
    </w:p>
    <w:p w14:paraId="1A5B968E" w14:textId="77777777" w:rsidR="00AE7569" w:rsidRDefault="00AE75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jc w:val="left"/>
        <w:rPr>
          <w:rFonts w:eastAsia="Trebuchet MS"/>
          <w:color w:val="000000"/>
          <w:spacing w:val="0"/>
          <w:szCs w:val="16"/>
          <w:lang w:eastAsia="pl-PL"/>
        </w:rPr>
      </w:pPr>
      <w:r>
        <w:rPr>
          <w:rFonts w:eastAsia="Trebuchet MS"/>
          <w:color w:val="000000"/>
          <w:spacing w:val="0"/>
          <w:szCs w:val="16"/>
          <w:lang w:eastAsia="pl-PL"/>
        </w:rPr>
        <w:br w:type="page"/>
      </w:r>
    </w:p>
    <w:p w14:paraId="70FEA78C" w14:textId="0884810A" w:rsidR="00025178" w:rsidRPr="0002517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Style w:val="ZAdowypelnienia"/>
          <w:rFonts w:eastAsia="Times New Roman"/>
          <w:color w:val="000000"/>
          <w:spacing w:val="0"/>
          <w:szCs w:val="16"/>
          <w:shd w:val="clear" w:color="auto" w:fill="auto"/>
          <w:lang w:eastAsia="pl-PL"/>
        </w:rPr>
      </w:pPr>
      <w:r w:rsidRPr="00025178">
        <w:rPr>
          <w:rFonts w:eastAsia="Trebuchet MS"/>
          <w:color w:val="000000"/>
          <w:spacing w:val="0"/>
          <w:szCs w:val="16"/>
          <w:lang w:eastAsia="pl-PL"/>
        </w:rPr>
        <w:lastRenderedPageBreak/>
        <w:t>„</w:t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>Administratorem danych osobowych jest Związek Harcerstwa Polskiego,</w:t>
      </w:r>
      <w:r w:rsidR="002D5AE9"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 </w:t>
      </w:r>
      <w:r w:rsidR="00AE7569" w:rsidRPr="00025178">
        <w:rPr>
          <w:rStyle w:val="ZAdowypelnienia"/>
          <w:b/>
        </w:rPr>
        <w:t xml:space="preserve"> C</w:t>
      </w:r>
      <w:r w:rsidR="00A56B20" w:rsidRPr="00025178">
        <w:rPr>
          <w:rStyle w:val="ZAdowypelnienia"/>
          <w:b/>
        </w:rPr>
        <w:t xml:space="preserve">HORĄGIEW KIELECKA IM. STEFANA </w:t>
      </w:r>
      <w:r w:rsidR="002D5AE9" w:rsidRPr="00025178">
        <w:rPr>
          <w:rStyle w:val="ZAdowypelnienia"/>
          <w:b/>
        </w:rPr>
        <w:t>Ż</w:t>
      </w:r>
      <w:r w:rsidR="00A56B20" w:rsidRPr="00025178">
        <w:rPr>
          <w:rStyle w:val="ZAdowypelnienia"/>
          <w:b/>
        </w:rPr>
        <w:t>EROMSKIEGO, UL. PAŃSKA 1A, 25 820 KIELCE</w:t>
      </w:r>
      <w:r w:rsidR="00D553A8">
        <w:rPr>
          <w:rStyle w:val="ZAdowypelnienia"/>
        </w:rPr>
        <w:t>,</w:t>
      </w:r>
      <w:r w:rsidR="00A56B20">
        <w:rPr>
          <w:rStyle w:val="ZAdowypelnienia"/>
        </w:rPr>
        <w:t xml:space="preserve"> </w:t>
      </w:r>
      <w:hyperlink r:id="rId9" w:history="1">
        <w:r w:rsidR="00D553A8" w:rsidRPr="00025178">
          <w:rPr>
            <w:rStyle w:val="Hipercze"/>
            <w:rFonts w:ascii="Trebuchet MS" w:hAnsi="Trebuchet MS" w:cs="Trebuchet MS"/>
            <w:shd w:val="clear" w:color="auto" w:fill="D8EAB4"/>
          </w:rPr>
          <w:t>kielecka@zhp.pl</w:t>
        </w:r>
      </w:hyperlink>
      <w:r w:rsidR="002D5AE9">
        <w:rPr>
          <w:rStyle w:val="ZAdowypelnienia"/>
        </w:rPr>
        <w:t xml:space="preserve"> </w:t>
      </w:r>
      <w:r w:rsidRPr="00A56B20">
        <w:t>:</w:t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 zwana dalej Stowarzyszeniem. Dane osobowe przetwarzane będą na podstawie art. 6 ust 1 lit. a, b, c, f Rozporządzenia Parlamentu Europejskiego i Rady (UE) 2016/679 z dnia 27 kwietnia 2016 roku w sprawie ochrony osób fizycznych w związku z przetwarzaniem danych osobowych i w sprawie swobodnego przepływu takich danych oraz uchylenia dyrektywy 95/46/WE (RODO), na potrzeby oraz w celu przyjęcia zgłoszenia, dokonania niezbędnych rozliczeń, koordynacji działań programowych </w:t>
      </w:r>
      <w:r w:rsidR="00FD2C18">
        <w:rPr>
          <w:rFonts w:eastAsia="Times New Roman"/>
          <w:color w:val="000000"/>
          <w:spacing w:val="0"/>
          <w:szCs w:val="16"/>
          <w:lang w:eastAsia="pl-PL"/>
        </w:rPr>
        <w:br/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>i wypoczynku, archiwizacji kart kwalifikacyjnych, rozpatrzenia ewentualnych reklamacji w przypadku jej złożenia, bądź ewentualnego dochodzenia roszczeń, jak też marketingu bezpośredniego prowadzonego w formie tradycyjnej, dotyczącego własnych produktów lub usług, co nie wymaga zgody. Za odrębnie wyrażonymi zgodami dane osobowe mogą być przetwarzane w celach marketingowych podejmowanych samodzielnie lub we współpracy z innymi podmiotami</w:t>
      </w:r>
      <w:r w:rsidR="002D5AE9"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: </w:t>
      </w:r>
      <w:r w:rsidR="00FD2C18">
        <w:rPr>
          <w:rStyle w:val="ZAdowypelnienia"/>
        </w:rPr>
        <w:t>…………………………………………….…………………………………………………………..</w:t>
      </w:r>
    </w:p>
    <w:p w14:paraId="71EBCD73" w14:textId="77777777" w:rsidR="00FD2C1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>Odbiorcami danych osobowych będą wyłącznie podmioty uprawnione do uzyskania danych osobowych na podstawie przepisów prawa oraz podmioty uczestniczące w realizacji usług tj.</w:t>
      </w:r>
      <w:r>
        <w:rPr>
          <w:rStyle w:val="ZAdowypelnienia"/>
        </w:rPr>
        <w:t xml:space="preserve"> </w:t>
      </w:r>
      <w:r w:rsidR="00D553A8">
        <w:rPr>
          <w:rStyle w:val="ZAdowypelnienia"/>
        </w:rPr>
        <w:t>PZU.SA</w:t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. </w:t>
      </w:r>
    </w:p>
    <w:p w14:paraId="6E21EADB" w14:textId="77777777" w:rsidR="00FD2C1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Dane przetwarzane dla celów związanych z realizacją przedmiotu formy </w:t>
      </w:r>
      <w:proofErr w:type="spellStart"/>
      <w:r w:rsidRPr="00025178">
        <w:rPr>
          <w:rFonts w:eastAsia="Times New Roman"/>
          <w:color w:val="000000"/>
          <w:spacing w:val="0"/>
          <w:szCs w:val="16"/>
          <w:lang w:eastAsia="pl-PL"/>
        </w:rPr>
        <w:t>HALiZ</w:t>
      </w:r>
      <w:proofErr w:type="spellEnd"/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/wypoczynku będą przetwarzane przez czas świadczenia usługi. </w:t>
      </w:r>
    </w:p>
    <w:p w14:paraId="5DD64D01" w14:textId="77777777" w:rsidR="00FD2C1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Dane przetwarzane w związku z dochodzeniem ewentualnych roszczeń będą przetwarzane przez 3 lata od zakończenia formy </w:t>
      </w:r>
      <w:proofErr w:type="spellStart"/>
      <w:r w:rsidRPr="00025178">
        <w:rPr>
          <w:rFonts w:eastAsia="Times New Roman"/>
          <w:color w:val="000000"/>
          <w:spacing w:val="0"/>
          <w:szCs w:val="16"/>
          <w:lang w:eastAsia="pl-PL"/>
        </w:rPr>
        <w:t>HALiZ</w:t>
      </w:r>
      <w:proofErr w:type="spellEnd"/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/wypoczynku. </w:t>
      </w:r>
    </w:p>
    <w:p w14:paraId="6C1D4D81" w14:textId="263BC3E1" w:rsidR="0002517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>Natomiast dane przetwarzane dla celów rozliczeń będą przetwarzane przez okres 5 lat od zakończenia roku obrotowego, w którym wystawiono ostatni dokument księgowy.</w:t>
      </w:r>
    </w:p>
    <w:p w14:paraId="379AD30C" w14:textId="0103C40B" w:rsidR="00025178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Uczestnik (jego pełnoprawny opiekun) posiada prawo dostępu do treści swoich danych i ich sprostowania, usunięcia, ograniczenia przetwarzania, prawo do przenoszenia danych, prawo do wniesienia sprzeciwu wobec przetwarzania oraz prawo do cofnięcia zgody </w:t>
      </w:r>
      <w:r w:rsidR="00FD2C18">
        <w:rPr>
          <w:rFonts w:eastAsia="Times New Roman"/>
          <w:color w:val="000000"/>
          <w:spacing w:val="0"/>
          <w:szCs w:val="16"/>
          <w:lang w:eastAsia="pl-PL"/>
        </w:rPr>
        <w:br/>
      </w: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(w przypadku jej wyrażenia) w dowolnym momencie bez wpływu na zgodność z prawem przetwarzania. </w:t>
      </w:r>
    </w:p>
    <w:p w14:paraId="01C40BF6" w14:textId="3AF3D763" w:rsidR="002D18F3" w:rsidRDefault="002D18F3" w:rsidP="00025178">
      <w:pPr>
        <w:pStyle w:val="Akapitzlist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ind w:left="426" w:hanging="426"/>
        <w:rPr>
          <w:rFonts w:eastAsia="Times New Roman"/>
          <w:color w:val="000000"/>
          <w:spacing w:val="0"/>
          <w:szCs w:val="16"/>
          <w:lang w:eastAsia="pl-PL"/>
        </w:rPr>
      </w:pPr>
      <w:r w:rsidRPr="00025178">
        <w:rPr>
          <w:rFonts w:eastAsia="Times New Roman"/>
          <w:color w:val="000000"/>
          <w:spacing w:val="0"/>
          <w:szCs w:val="16"/>
          <w:lang w:eastAsia="pl-PL"/>
        </w:rPr>
        <w:t xml:space="preserve">Ma także prawo wniesienia skargi do Prezesa Urzędu Ochrony Danych Osobowych, gdy uzna, iż przetwarzanie jej danych osobowych narusza przepisy RODO. Podanie danych w zakresie wskazanym jest dobrowolne, ale niezbędne w celu zakwalifikowania uczestnika na formę </w:t>
      </w:r>
      <w:proofErr w:type="spellStart"/>
      <w:r w:rsidRPr="00025178">
        <w:rPr>
          <w:rFonts w:eastAsia="Times New Roman"/>
          <w:color w:val="000000"/>
          <w:spacing w:val="0"/>
          <w:szCs w:val="16"/>
          <w:lang w:eastAsia="pl-PL"/>
        </w:rPr>
        <w:t>HALiZ</w:t>
      </w:r>
      <w:proofErr w:type="spellEnd"/>
      <w:r w:rsidRPr="00025178">
        <w:rPr>
          <w:rFonts w:eastAsia="Times New Roman"/>
          <w:color w:val="000000"/>
          <w:spacing w:val="0"/>
          <w:szCs w:val="16"/>
          <w:lang w:eastAsia="pl-PL"/>
        </w:rPr>
        <w:t>/wypoczynku</w:t>
      </w:r>
      <w:r w:rsidR="00D553A8" w:rsidRPr="00025178">
        <w:rPr>
          <w:rFonts w:eastAsia="Times New Roman"/>
          <w:color w:val="000000"/>
          <w:spacing w:val="0"/>
          <w:szCs w:val="16"/>
          <w:lang w:eastAsia="pl-PL"/>
        </w:rPr>
        <w:t>.</w:t>
      </w:r>
    </w:p>
    <w:p w14:paraId="18C21996" w14:textId="77777777" w:rsidR="00025178" w:rsidRDefault="00025178" w:rsidP="000251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rPr>
          <w:rFonts w:eastAsia="Times New Roman"/>
          <w:color w:val="000000"/>
          <w:spacing w:val="0"/>
          <w:szCs w:val="16"/>
          <w:lang w:eastAsia="pl-PL"/>
        </w:rPr>
      </w:pPr>
    </w:p>
    <w:p w14:paraId="02CE71E9" w14:textId="77777777" w:rsidR="00025178" w:rsidRDefault="00025178" w:rsidP="000251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rPr>
          <w:rFonts w:eastAsia="Times New Roman"/>
          <w:color w:val="000000"/>
          <w:spacing w:val="0"/>
          <w:szCs w:val="16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63"/>
        <w:gridCol w:w="6231"/>
      </w:tblGrid>
      <w:tr w:rsidR="00025178" w14:paraId="05B091A3" w14:textId="77777777" w:rsidTr="00FD2C18">
        <w:tc>
          <w:tcPr>
            <w:tcW w:w="1944" w:type="pct"/>
            <w:tcBorders>
              <w:bottom w:val="single" w:sz="4" w:space="0" w:color="auto"/>
            </w:tcBorders>
          </w:tcPr>
          <w:p w14:paraId="4B5CA11A" w14:textId="77777777" w:rsidR="00025178" w:rsidRDefault="0002517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color w:val="000000"/>
                <w:spacing w:val="0"/>
                <w:szCs w:val="16"/>
                <w:lang w:eastAsia="pl-PL"/>
              </w:rPr>
            </w:pPr>
          </w:p>
          <w:p w14:paraId="121315E8" w14:textId="1426294D" w:rsid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color w:val="000000"/>
                <w:spacing w:val="0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pacing w:val="0"/>
                <w:szCs w:val="16"/>
                <w:lang w:eastAsia="pl-PL"/>
              </w:rPr>
              <w:t xml:space="preserve">Masłów, 05.05.2025r </w:t>
            </w:r>
          </w:p>
          <w:p w14:paraId="3097BDFF" w14:textId="77777777" w:rsid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color w:val="000000"/>
                <w:spacing w:val="0"/>
                <w:szCs w:val="16"/>
                <w:lang w:eastAsia="pl-PL"/>
              </w:rPr>
            </w:pPr>
          </w:p>
          <w:p w14:paraId="21CCC8D4" w14:textId="77777777" w:rsid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color w:val="000000"/>
                <w:spacing w:val="0"/>
                <w:szCs w:val="16"/>
                <w:lang w:eastAsia="pl-PL"/>
              </w:rPr>
            </w:pPr>
          </w:p>
        </w:tc>
        <w:tc>
          <w:tcPr>
            <w:tcW w:w="3056" w:type="pct"/>
            <w:tcBorders>
              <w:bottom w:val="single" w:sz="4" w:space="0" w:color="auto"/>
            </w:tcBorders>
          </w:tcPr>
          <w:p w14:paraId="4841218A" w14:textId="77777777" w:rsidR="00025178" w:rsidRDefault="0002517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color w:val="000000"/>
                <w:spacing w:val="0"/>
                <w:szCs w:val="16"/>
                <w:lang w:eastAsia="pl-PL"/>
              </w:rPr>
            </w:pPr>
          </w:p>
        </w:tc>
      </w:tr>
      <w:tr w:rsidR="00FD2C18" w:rsidRPr="00FD2C18" w14:paraId="073566F4" w14:textId="77777777" w:rsidTr="00FD2C18">
        <w:tc>
          <w:tcPr>
            <w:tcW w:w="1944" w:type="pct"/>
            <w:tcBorders>
              <w:left w:val="nil"/>
              <w:bottom w:val="nil"/>
              <w:right w:val="nil"/>
            </w:tcBorders>
          </w:tcPr>
          <w:p w14:paraId="54E8DF8F" w14:textId="23F26723" w:rsidR="00FD2C18" w:rsidRP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i/>
                <w:iCs/>
                <w:color w:val="000000"/>
                <w:spacing w:val="0"/>
                <w:sz w:val="12"/>
                <w:szCs w:val="12"/>
                <w:lang w:eastAsia="pl-PL"/>
              </w:rPr>
            </w:pPr>
            <w:r w:rsidRPr="00FD2C18">
              <w:rPr>
                <w:i/>
                <w:iCs/>
                <w:sz w:val="12"/>
                <w:szCs w:val="12"/>
                <w:lang w:eastAsia="en-US"/>
              </w:rPr>
              <w:t>miejscowość, data</w:t>
            </w:r>
          </w:p>
        </w:tc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14:paraId="7AFF5DEE" w14:textId="0C484623" w:rsidR="00FD2C18" w:rsidRP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i/>
                <w:iCs/>
                <w:color w:val="000000"/>
                <w:spacing w:val="0"/>
                <w:sz w:val="12"/>
                <w:szCs w:val="12"/>
                <w:lang w:eastAsia="pl-PL"/>
              </w:rPr>
            </w:pPr>
            <w:r w:rsidRPr="00FD2C18">
              <w:rPr>
                <w:i/>
                <w:iCs/>
                <w:sz w:val="12"/>
                <w:szCs w:val="12"/>
                <w:lang w:eastAsia="en-US"/>
              </w:rPr>
              <w:t xml:space="preserve">podpisy rodziców / opiekunów prawnych / podpis pełnoletniego uczestnika formy </w:t>
            </w:r>
            <w:proofErr w:type="spellStart"/>
            <w:r w:rsidRPr="00FD2C18">
              <w:rPr>
                <w:i/>
                <w:iCs/>
                <w:sz w:val="12"/>
                <w:szCs w:val="12"/>
                <w:lang w:eastAsia="en-US"/>
              </w:rPr>
              <w:t>HALiZ</w:t>
            </w:r>
            <w:proofErr w:type="spellEnd"/>
            <w:r w:rsidRPr="00FD2C18">
              <w:rPr>
                <w:i/>
                <w:iCs/>
                <w:sz w:val="12"/>
                <w:szCs w:val="12"/>
                <w:lang w:eastAsia="en-US"/>
              </w:rPr>
              <w:t>/wypoczynku</w:t>
            </w:r>
          </w:p>
          <w:p w14:paraId="30F720FE" w14:textId="77777777" w:rsidR="00FD2C18" w:rsidRP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i/>
                <w:iCs/>
                <w:color w:val="000000"/>
                <w:spacing w:val="0"/>
                <w:szCs w:val="16"/>
                <w:lang w:eastAsia="pl-PL"/>
              </w:rPr>
            </w:pPr>
          </w:p>
          <w:p w14:paraId="04D55548" w14:textId="77777777" w:rsidR="00FD2C18" w:rsidRPr="00FD2C18" w:rsidRDefault="00FD2C18" w:rsidP="00025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  <w:tab w:val="left" w:pos="426"/>
              </w:tabs>
              <w:spacing w:line="240" w:lineRule="auto"/>
              <w:rPr>
                <w:rFonts w:eastAsia="Times New Roman"/>
                <w:i/>
                <w:iCs/>
                <w:color w:val="000000"/>
                <w:spacing w:val="0"/>
                <w:szCs w:val="16"/>
                <w:lang w:eastAsia="pl-PL"/>
              </w:rPr>
            </w:pPr>
          </w:p>
        </w:tc>
      </w:tr>
    </w:tbl>
    <w:p w14:paraId="0E24B159" w14:textId="08404060" w:rsidR="00025178" w:rsidRPr="00025178" w:rsidRDefault="00025178" w:rsidP="000251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rPr>
          <w:rFonts w:eastAsia="Times New Roman"/>
          <w:color w:val="000000"/>
          <w:spacing w:val="0"/>
          <w:szCs w:val="16"/>
          <w:lang w:eastAsia="pl-PL"/>
        </w:rPr>
      </w:pPr>
    </w:p>
    <w:tbl>
      <w:tblPr>
        <w:tblW w:w="1051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3009"/>
        <w:gridCol w:w="40"/>
        <w:gridCol w:w="3330"/>
      </w:tblGrid>
      <w:tr w:rsidR="00025178" w14:paraId="5EE2822B" w14:textId="77777777" w:rsidTr="00FD7FBE">
        <w:trPr>
          <w:trHeight w:val="147"/>
        </w:trPr>
        <w:tc>
          <w:tcPr>
            <w:tcW w:w="4140" w:type="dxa"/>
            <w:shd w:val="clear" w:color="auto" w:fill="auto"/>
          </w:tcPr>
          <w:p w14:paraId="30B44919" w14:textId="77777777" w:rsidR="00025178" w:rsidRPr="00D553A8" w:rsidRDefault="00025178" w:rsidP="00FD7FBE">
            <w:pPr>
              <w:pStyle w:val="ZAPodpispola"/>
              <w:rPr>
                <w:b w:val="0"/>
              </w:rPr>
            </w:pPr>
          </w:p>
        </w:tc>
        <w:tc>
          <w:tcPr>
            <w:tcW w:w="3009" w:type="dxa"/>
            <w:shd w:val="clear" w:color="auto" w:fill="auto"/>
          </w:tcPr>
          <w:p w14:paraId="0F650C8A" w14:textId="7B15D6F2" w:rsidR="00025178" w:rsidRPr="00D553A8" w:rsidRDefault="00025178" w:rsidP="00FD7FBE">
            <w:pPr>
              <w:pStyle w:val="ZAPodpispola"/>
              <w:rPr>
                <w:b w:val="0"/>
              </w:rPr>
            </w:pPr>
          </w:p>
        </w:tc>
        <w:tc>
          <w:tcPr>
            <w:tcW w:w="40" w:type="dxa"/>
            <w:shd w:val="clear" w:color="auto" w:fill="auto"/>
          </w:tcPr>
          <w:p w14:paraId="329ED669" w14:textId="77777777" w:rsidR="00025178" w:rsidRDefault="00025178" w:rsidP="00FD7FBE">
            <w:pPr>
              <w:snapToGrid w:val="0"/>
              <w:rPr>
                <w:rFonts w:eastAsia="Trebuchet MS"/>
              </w:rPr>
            </w:pPr>
          </w:p>
        </w:tc>
        <w:tc>
          <w:tcPr>
            <w:tcW w:w="3330" w:type="dxa"/>
            <w:shd w:val="clear" w:color="auto" w:fill="auto"/>
          </w:tcPr>
          <w:p w14:paraId="1294508A" w14:textId="77777777" w:rsidR="00025178" w:rsidRDefault="00025178" w:rsidP="00FD7FBE">
            <w:pPr>
              <w:snapToGrid w:val="0"/>
              <w:rPr>
                <w:rFonts w:eastAsia="Trebuchet MS"/>
              </w:rPr>
            </w:pPr>
          </w:p>
        </w:tc>
      </w:tr>
    </w:tbl>
    <w:p w14:paraId="32A882C4" w14:textId="77777777" w:rsidR="00025178" w:rsidRDefault="00025178" w:rsidP="00025178">
      <w:r>
        <w:rPr>
          <w:rFonts w:eastAsia="Trebuchet MS"/>
        </w:rPr>
        <w:t xml:space="preserve"> </w:t>
      </w:r>
    </w:p>
    <w:p w14:paraId="7AA5E6CD" w14:textId="4C1CF660" w:rsidR="00025178" w:rsidRPr="00025178" w:rsidRDefault="00025178" w:rsidP="000251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  <w:tab w:val="left" w:pos="426"/>
        </w:tabs>
        <w:spacing w:line="240" w:lineRule="auto"/>
        <w:rPr>
          <w:rFonts w:eastAsia="Times New Roman"/>
          <w:color w:val="000000"/>
          <w:spacing w:val="0"/>
          <w:szCs w:val="16"/>
          <w:lang w:eastAsia="pl-PL"/>
        </w:rPr>
      </w:pPr>
    </w:p>
    <w:p w14:paraId="7A04379F" w14:textId="05AD5633" w:rsidR="00025178" w:rsidRPr="00D553A8" w:rsidRDefault="00025178" w:rsidP="00025178">
      <w:pPr>
        <w:pStyle w:val="ZAPodpispola"/>
        <w:rPr>
          <w:b w:val="0"/>
          <w:szCs w:val="14"/>
          <w:lang w:val="pl-PL" w:eastAsia="en-US"/>
        </w:rPr>
      </w:pPr>
      <w:r w:rsidRPr="00025178">
        <w:rPr>
          <w:b w:val="0"/>
          <w:szCs w:val="14"/>
          <w:lang w:val="pl-PL" w:eastAsia="en-US"/>
        </w:rPr>
        <w:t xml:space="preserve"> </w:t>
      </w:r>
    </w:p>
    <w:p w14:paraId="590B8BB8" w14:textId="0ED6DA48" w:rsidR="002D18F3" w:rsidRDefault="002D18F3">
      <w:pPr>
        <w:jc w:val="left"/>
        <w:rPr>
          <w:rFonts w:eastAsia="Times New Roman"/>
          <w:color w:val="000000"/>
          <w:spacing w:val="0"/>
          <w:sz w:val="14"/>
          <w:szCs w:val="14"/>
          <w:lang w:eastAsia="pl-PL"/>
        </w:rPr>
      </w:pPr>
    </w:p>
    <w:p w14:paraId="2AFC0A42" w14:textId="45EE1558" w:rsidR="002D18F3" w:rsidRDefault="002D18F3">
      <w:pPr>
        <w:jc w:val="left"/>
        <w:rPr>
          <w:rFonts w:eastAsia="Times New Roman"/>
          <w:color w:val="000000"/>
          <w:spacing w:val="0"/>
          <w:sz w:val="14"/>
          <w:szCs w:val="16"/>
          <w:lang w:eastAsia="pl-PL"/>
        </w:rPr>
      </w:pPr>
    </w:p>
    <w:p w14:paraId="22224C7C" w14:textId="77777777" w:rsidR="002D18F3" w:rsidRDefault="002D18F3">
      <w:pPr>
        <w:jc w:val="left"/>
        <w:rPr>
          <w:rFonts w:eastAsia="Times New Roman"/>
          <w:color w:val="000000"/>
          <w:spacing w:val="0"/>
          <w:sz w:val="14"/>
          <w:szCs w:val="16"/>
          <w:lang w:eastAsia="pl-PL"/>
        </w:rPr>
      </w:pPr>
    </w:p>
    <w:p w14:paraId="18DD07F7" w14:textId="77777777" w:rsidR="002D18F3" w:rsidRDefault="002D18F3">
      <w:pPr>
        <w:jc w:val="left"/>
        <w:rPr>
          <w:rFonts w:eastAsia="Times New Roman"/>
          <w:color w:val="000000"/>
          <w:spacing w:val="0"/>
          <w:sz w:val="14"/>
          <w:szCs w:val="16"/>
          <w:lang w:eastAsia="pl-PL"/>
        </w:rPr>
      </w:pPr>
    </w:p>
    <w:p w14:paraId="72875D2D" w14:textId="77777777" w:rsidR="002D18F3" w:rsidRDefault="002D18F3">
      <w:pPr>
        <w:jc w:val="left"/>
      </w:pPr>
      <w:r>
        <w:rPr>
          <w:szCs w:val="16"/>
        </w:rPr>
        <w:t>Legenda:</w:t>
      </w:r>
    </w:p>
    <w:p w14:paraId="4E0E8E5E" w14:textId="77777777" w:rsidR="00E41F7A" w:rsidRPr="00DB1DCA" w:rsidRDefault="00E41F7A">
      <w:pPr>
        <w:jc w:val="left"/>
        <w:rPr>
          <w:sz w:val="10"/>
          <w:szCs w:val="10"/>
        </w:rPr>
      </w:pPr>
    </w:p>
    <w:p w14:paraId="1F789247" w14:textId="77777777" w:rsidR="002D18F3" w:rsidRPr="00DB1DCA" w:rsidRDefault="002D18F3">
      <w:pPr>
        <w:jc w:val="left"/>
        <w:rPr>
          <w:sz w:val="12"/>
          <w:szCs w:val="12"/>
        </w:rPr>
      </w:pPr>
      <w:r w:rsidRPr="00DB1DCA">
        <w:rPr>
          <w:sz w:val="12"/>
          <w:szCs w:val="12"/>
        </w:rPr>
        <w:t>Zielone pola wypełnia organizator</w:t>
      </w:r>
    </w:p>
    <w:p w14:paraId="6F90775F" w14:textId="77777777" w:rsidR="002D18F3" w:rsidRPr="00DB1DCA" w:rsidRDefault="002D18F3">
      <w:pPr>
        <w:jc w:val="left"/>
        <w:rPr>
          <w:sz w:val="12"/>
          <w:szCs w:val="12"/>
        </w:rPr>
      </w:pPr>
      <w:r w:rsidRPr="00DB1DCA">
        <w:rPr>
          <w:sz w:val="12"/>
          <w:szCs w:val="12"/>
        </w:rPr>
        <w:t>Żółte pola wypełniają rodzice/opiekunowie prawni</w:t>
      </w:r>
    </w:p>
    <w:p w14:paraId="14405F97" w14:textId="77777777" w:rsidR="002D18F3" w:rsidRPr="00DB1DCA" w:rsidRDefault="002D18F3" w:rsidP="00BF40A9">
      <w:pPr>
        <w:tabs>
          <w:tab w:val="clear" w:pos="7371"/>
          <w:tab w:val="left" w:pos="6946"/>
        </w:tabs>
        <w:jc w:val="left"/>
        <w:rPr>
          <w:sz w:val="12"/>
          <w:szCs w:val="12"/>
        </w:rPr>
      </w:pPr>
      <w:r w:rsidRPr="00DB1DCA">
        <w:rPr>
          <w:sz w:val="12"/>
          <w:szCs w:val="12"/>
        </w:rPr>
        <w:t>*niepotrzebne skreślić</w:t>
      </w:r>
    </w:p>
    <w:sectPr w:rsidR="002D18F3" w:rsidRPr="00DB1DCA" w:rsidSect="009006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D67B" w14:textId="77777777" w:rsidR="00C07FDE" w:rsidRDefault="00C07FDE">
      <w:pPr>
        <w:spacing w:line="240" w:lineRule="auto"/>
      </w:pPr>
      <w:r>
        <w:separator/>
      </w:r>
    </w:p>
  </w:endnote>
  <w:endnote w:type="continuationSeparator" w:id="0">
    <w:p w14:paraId="40B8FB5A" w14:textId="77777777" w:rsidR="00C07FDE" w:rsidRDefault="00C07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9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 7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 1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charset w:val="00"/>
    <w:family w:val="auto"/>
    <w:pitch w:val="variable"/>
    <w:sig w:usb0="A00000AF" w:usb1="4000004A" w:usb2="00000000" w:usb3="00000000" w:csb0="00000093" w:csb1="00000000"/>
  </w:font>
  <w:font w:name="WenQuanYi Zen Hei">
    <w:charset w:val="00"/>
    <w:family w:val="roman"/>
    <w:pitch w:val="default"/>
  </w:font>
  <w:font w:name="Museo Sans 900">
    <w:charset w:val="00"/>
    <w:family w:val="auto"/>
    <w:pitch w:val="variable"/>
    <w:sig w:usb0="A00000AF" w:usb1="4000004A" w:usb2="00000000" w:usb3="00000000" w:csb0="00000093" w:csb1="00000000"/>
  </w:font>
  <w:font w:name="FreeSans">
    <w:altName w:val="Arial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4A" w14:textId="3E7FD63F" w:rsidR="002D18F3" w:rsidRDefault="00672567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55680" behindDoc="1" locked="0" layoutInCell="1" allowOverlap="1" wp14:anchorId="16BCC77D" wp14:editId="427EA89B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3785" cy="418465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58AB1" w14:textId="1E4EB6CE" w:rsidR="002D18F3" w:rsidRDefault="00672567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59776" behindDoc="1" locked="0" layoutInCell="1" allowOverlap="1" wp14:anchorId="521F6A7D" wp14:editId="331095C7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3785" cy="418465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A45288F" wp14:editId="6AAC36EE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11430" r="10160" b="7620"/>
              <wp:wrapNone/>
              <wp:docPr id="5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DC62F" id="Łącznik prosty 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14:paraId="4D57F364" w14:textId="2AB7293B" w:rsidR="002D18F3" w:rsidRDefault="002D18F3" w:rsidP="00FD2C18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>
      <w:rPr>
        <w:b/>
        <w:sz w:val="14"/>
        <w:szCs w:val="12"/>
      </w:rPr>
      <w:t>3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>
      <w:rPr>
        <w:sz w:val="14"/>
        <w:szCs w:val="12"/>
      </w:rPr>
      <w:t>3</w:t>
    </w:r>
    <w:r>
      <w:rPr>
        <w:sz w:val="14"/>
        <w:szCs w:val="12"/>
      </w:rPr>
      <w:fldChar w:fldCharType="end"/>
    </w:r>
  </w:p>
  <w:p w14:paraId="42213452" w14:textId="77777777" w:rsidR="002D18F3" w:rsidRDefault="002D18F3">
    <w:pPr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902D" w14:textId="338F97E2" w:rsidR="002D18F3" w:rsidRDefault="002D18F3">
    <w:pPr>
      <w:jc w:val="right"/>
      <w:rPr>
        <w:sz w:val="12"/>
        <w:szCs w:val="12"/>
        <w:lang w:eastAsia="pl-PL"/>
      </w:rPr>
    </w:pPr>
  </w:p>
  <w:p w14:paraId="368EC3FF" w14:textId="08EF3C85" w:rsidR="002D18F3" w:rsidRDefault="00672567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54656" behindDoc="1" locked="0" layoutInCell="1" allowOverlap="1" wp14:anchorId="774D0EB0" wp14:editId="20DAE77C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3785" cy="418465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239602F" wp14:editId="6919382D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11430" r="10160" b="762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AFD24" id="Łącznik prosty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14:paraId="1E01E993" w14:textId="77777777" w:rsidR="002D18F3" w:rsidRDefault="002D18F3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>
      <w:rPr>
        <w:b/>
        <w:sz w:val="14"/>
        <w:szCs w:val="12"/>
      </w:rPr>
      <w:t>1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>
      <w:rPr>
        <w:sz w:val="14"/>
        <w:szCs w:val="12"/>
      </w:rPr>
      <w:t>3</w:t>
    </w:r>
    <w:r>
      <w:rPr>
        <w:sz w:val="14"/>
        <w:szCs w:val="12"/>
      </w:rPr>
      <w:fldChar w:fldCharType="end"/>
    </w:r>
  </w:p>
  <w:p w14:paraId="4A6A815F" w14:textId="77777777" w:rsidR="002D18F3" w:rsidRDefault="002D18F3">
    <w:pPr>
      <w:jc w:val="right"/>
      <w:rPr>
        <w:sz w:val="12"/>
        <w:szCs w:val="12"/>
      </w:rPr>
    </w:pPr>
  </w:p>
  <w:p w14:paraId="72F1F299" w14:textId="77777777" w:rsidR="002D18F3" w:rsidRDefault="002D18F3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C8AD" w14:textId="77777777" w:rsidR="00C07FDE" w:rsidRDefault="00C07FDE">
      <w:pPr>
        <w:spacing w:line="240" w:lineRule="auto"/>
      </w:pPr>
      <w:r>
        <w:separator/>
      </w:r>
    </w:p>
  </w:footnote>
  <w:footnote w:type="continuationSeparator" w:id="0">
    <w:p w14:paraId="7305055A" w14:textId="77777777" w:rsidR="00C07FDE" w:rsidRDefault="00C07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808"/>
      <w:gridCol w:w="1449"/>
    </w:tblGrid>
    <w:tr w:rsidR="002D18F3" w14:paraId="20D66CD5" w14:textId="77777777">
      <w:tc>
        <w:tcPr>
          <w:tcW w:w="5808" w:type="dxa"/>
          <w:shd w:val="clear" w:color="auto" w:fill="auto"/>
          <w:vAlign w:val="center"/>
        </w:tcPr>
        <w:p w14:paraId="759168C9" w14:textId="77777777" w:rsidR="002D18F3" w:rsidRDefault="002D18F3">
          <w:pPr>
            <w:pStyle w:val="Nagwek"/>
            <w:jc w:val="left"/>
          </w:pPr>
          <w:r>
            <w:rPr>
              <w:sz w:val="14"/>
              <w:szCs w:val="16"/>
              <w:lang w:val="pl-PL"/>
            </w:rPr>
            <w:t xml:space="preserve">Karta kwalifikacyjna uczestnika formy </w:t>
          </w:r>
          <w:proofErr w:type="spellStart"/>
          <w:r>
            <w:rPr>
              <w:sz w:val="14"/>
              <w:szCs w:val="16"/>
              <w:lang w:val="pl-PL"/>
            </w:rPr>
            <w:t>HALiZ</w:t>
          </w:r>
          <w:proofErr w:type="spellEnd"/>
          <w:r>
            <w:rPr>
              <w:sz w:val="14"/>
              <w:szCs w:val="16"/>
              <w:lang w:val="pl-PL"/>
            </w:rPr>
            <w:t>/wypoczynku</w:t>
          </w:r>
        </w:p>
      </w:tc>
      <w:tc>
        <w:tcPr>
          <w:tcW w:w="1449" w:type="dxa"/>
          <w:shd w:val="clear" w:color="auto" w:fill="auto"/>
          <w:vAlign w:val="center"/>
        </w:tcPr>
        <w:p w14:paraId="666DE426" w14:textId="77777777" w:rsidR="002D18F3" w:rsidRDefault="002D18F3">
          <w:pPr>
            <w:pStyle w:val="Nagwek"/>
            <w:snapToGrid w:val="0"/>
            <w:jc w:val="right"/>
            <w:rPr>
              <w:sz w:val="14"/>
              <w:szCs w:val="16"/>
              <w:lang w:val="pl-PL"/>
            </w:rPr>
          </w:pPr>
        </w:p>
      </w:tc>
    </w:tr>
  </w:tbl>
  <w:p w14:paraId="5D19F7DA" w14:textId="2CE24980" w:rsidR="002D18F3" w:rsidRDefault="00672567">
    <w:pPr>
      <w:pStyle w:val="Nagwek"/>
      <w:rPr>
        <w:lang w:val="pl-PL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5382A55" wp14:editId="4416770F">
              <wp:simplePos x="0" y="0"/>
              <wp:positionH relativeFrom="margin">
                <wp:posOffset>0</wp:posOffset>
              </wp:positionH>
              <wp:positionV relativeFrom="paragraph">
                <wp:posOffset>5080</wp:posOffset>
              </wp:positionV>
              <wp:extent cx="4596130" cy="5080"/>
              <wp:effectExtent l="7620" t="6985" r="6350" b="6985"/>
              <wp:wrapNone/>
              <wp:docPr id="9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6130" cy="508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7F5A9" id="Łącznik prosty 8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36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2D18F3" w14:paraId="331D60D3" w14:textId="77777777">
      <w:tc>
        <w:tcPr>
          <w:tcW w:w="5461" w:type="dxa"/>
          <w:shd w:val="clear" w:color="auto" w:fill="auto"/>
          <w:vAlign w:val="center"/>
        </w:tcPr>
        <w:p w14:paraId="697002D9" w14:textId="77777777" w:rsidR="002D18F3" w:rsidRDefault="002D18F3">
          <w:pPr>
            <w:pStyle w:val="Nagwek"/>
            <w:jc w:val="left"/>
          </w:pPr>
          <w:r>
            <w:rPr>
              <w:sz w:val="14"/>
              <w:szCs w:val="16"/>
              <w:lang w:val="pl-PL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14:paraId="092A3419" w14:textId="77777777" w:rsidR="002D18F3" w:rsidRDefault="002D18F3">
          <w:pPr>
            <w:jc w:val="right"/>
          </w:pPr>
          <w:r>
            <w:rPr>
              <w:sz w:val="14"/>
            </w:rPr>
            <w:t>Załącznik nr 9</w:t>
          </w:r>
        </w:p>
      </w:tc>
    </w:tr>
  </w:tbl>
  <w:p w14:paraId="09184BE8" w14:textId="564957AF" w:rsidR="002D18F3" w:rsidRDefault="00672567">
    <w:pPr>
      <w:pStyle w:val="Nagwek"/>
      <w:tabs>
        <w:tab w:val="clear" w:pos="7371"/>
      </w:tabs>
      <w:rPr>
        <w:lang w:val="pl-PL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A31C60C" wp14:editId="11CBE628">
              <wp:simplePos x="0" y="0"/>
              <wp:positionH relativeFrom="margin">
                <wp:posOffset>5715</wp:posOffset>
              </wp:positionH>
              <wp:positionV relativeFrom="paragraph">
                <wp:posOffset>16510</wp:posOffset>
              </wp:positionV>
              <wp:extent cx="4596130" cy="0"/>
              <wp:effectExtent l="13335" t="8890" r="10160" b="10160"/>
              <wp:wrapNone/>
              <wp:docPr id="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13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65C15" id="Łącznik prosty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ZARamk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6"/>
        <w:shd w:val="clear" w:color="auto" w:fill="FFFFFF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0"/>
        <w:szCs w:val="16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42"/>
        </w:tabs>
        <w:ind w:left="644" w:hanging="360"/>
      </w:pPr>
      <w:rPr>
        <w:rFonts w:ascii="Wingdings" w:hAnsi="Wingdings" w:cs="Wingdings" w:hint="default"/>
        <w:color w:val="000000"/>
        <w:spacing w:val="0"/>
        <w:szCs w:val="16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12" w15:restartNumberingAfterBreak="0">
    <w:nsid w:val="2A0E2233"/>
    <w:multiLevelType w:val="hybridMultilevel"/>
    <w:tmpl w:val="502E7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E655E"/>
    <w:multiLevelType w:val="hybridMultilevel"/>
    <w:tmpl w:val="53DEE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E2CFD"/>
    <w:multiLevelType w:val="hybridMultilevel"/>
    <w:tmpl w:val="51DA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5198">
    <w:abstractNumId w:val="0"/>
  </w:num>
  <w:num w:numId="2" w16cid:durableId="912931380">
    <w:abstractNumId w:val="1"/>
  </w:num>
  <w:num w:numId="3" w16cid:durableId="461965124">
    <w:abstractNumId w:val="2"/>
  </w:num>
  <w:num w:numId="4" w16cid:durableId="1487091767">
    <w:abstractNumId w:val="3"/>
  </w:num>
  <w:num w:numId="5" w16cid:durableId="608899924">
    <w:abstractNumId w:val="4"/>
  </w:num>
  <w:num w:numId="6" w16cid:durableId="267397697">
    <w:abstractNumId w:val="5"/>
  </w:num>
  <w:num w:numId="7" w16cid:durableId="424422456">
    <w:abstractNumId w:val="6"/>
  </w:num>
  <w:num w:numId="8" w16cid:durableId="786463681">
    <w:abstractNumId w:val="7"/>
  </w:num>
  <w:num w:numId="9" w16cid:durableId="1587181425">
    <w:abstractNumId w:val="8"/>
  </w:num>
  <w:num w:numId="10" w16cid:durableId="2130851004">
    <w:abstractNumId w:val="9"/>
  </w:num>
  <w:num w:numId="11" w16cid:durableId="1334264647">
    <w:abstractNumId w:val="10"/>
  </w:num>
  <w:num w:numId="12" w16cid:durableId="343485394">
    <w:abstractNumId w:val="11"/>
  </w:num>
  <w:num w:numId="13" w16cid:durableId="185602750">
    <w:abstractNumId w:val="13"/>
  </w:num>
  <w:num w:numId="14" w16cid:durableId="1196428072">
    <w:abstractNumId w:val="12"/>
  </w:num>
  <w:num w:numId="15" w16cid:durableId="270167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3"/>
    <w:rsid w:val="00025178"/>
    <w:rsid w:val="000A7353"/>
    <w:rsid w:val="00100953"/>
    <w:rsid w:val="00147C3D"/>
    <w:rsid w:val="00191F5D"/>
    <w:rsid w:val="001C09EE"/>
    <w:rsid w:val="00276B5F"/>
    <w:rsid w:val="0028289E"/>
    <w:rsid w:val="002D18F3"/>
    <w:rsid w:val="002D5AE9"/>
    <w:rsid w:val="004B1A53"/>
    <w:rsid w:val="004E2358"/>
    <w:rsid w:val="00505E6F"/>
    <w:rsid w:val="005262CE"/>
    <w:rsid w:val="005C09E4"/>
    <w:rsid w:val="005F079A"/>
    <w:rsid w:val="006724D0"/>
    <w:rsid w:val="00672567"/>
    <w:rsid w:val="007747D3"/>
    <w:rsid w:val="0078522B"/>
    <w:rsid w:val="007E18EB"/>
    <w:rsid w:val="008029A5"/>
    <w:rsid w:val="0086354A"/>
    <w:rsid w:val="008C06B8"/>
    <w:rsid w:val="00900689"/>
    <w:rsid w:val="00971D2B"/>
    <w:rsid w:val="009805C5"/>
    <w:rsid w:val="00A15AEC"/>
    <w:rsid w:val="00A35E1A"/>
    <w:rsid w:val="00A56B20"/>
    <w:rsid w:val="00A6554B"/>
    <w:rsid w:val="00A740A1"/>
    <w:rsid w:val="00AE7569"/>
    <w:rsid w:val="00B21D58"/>
    <w:rsid w:val="00B6186A"/>
    <w:rsid w:val="00B6672F"/>
    <w:rsid w:val="00BB0B41"/>
    <w:rsid w:val="00BC49FB"/>
    <w:rsid w:val="00BF40A9"/>
    <w:rsid w:val="00C027D9"/>
    <w:rsid w:val="00C07FDE"/>
    <w:rsid w:val="00C516AC"/>
    <w:rsid w:val="00C67E0C"/>
    <w:rsid w:val="00CB7C6B"/>
    <w:rsid w:val="00CF56B6"/>
    <w:rsid w:val="00D42CCB"/>
    <w:rsid w:val="00D553A8"/>
    <w:rsid w:val="00D96DCF"/>
    <w:rsid w:val="00DB1DCA"/>
    <w:rsid w:val="00DE79FE"/>
    <w:rsid w:val="00E334A9"/>
    <w:rsid w:val="00E41F7A"/>
    <w:rsid w:val="00F2401D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F9EACA"/>
  <w15:chartTrackingRefBased/>
  <w15:docId w15:val="{7FF3D206-71D3-4547-A6BB-B4D2999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1"/>
      </w:numPr>
      <w:spacing w:after="0" w:line="100" w:lineRule="atLeast"/>
      <w:outlineLvl w:val="0"/>
    </w:pPr>
    <w:rPr>
      <w:rFonts w:ascii="Museo 900" w:hAnsi="Museo 900" w:cs="Museo 900"/>
      <w:sz w:val="44"/>
      <w:szCs w:val="24"/>
      <w:lang w:val="x-none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Museo 700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Museo 100"/>
      <w:bCs/>
      <w:sz w:val="52"/>
      <w:szCs w:val="26"/>
      <w:lang w:val="x-none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line="360" w:lineRule="auto"/>
      <w:jc w:val="center"/>
      <w:outlineLvl w:val="5"/>
    </w:pPr>
    <w:rPr>
      <w:rFonts w:ascii="Museo 700" w:eastAsia="Times New Roman" w:hAnsi="Museo 700" w:cs="Museo 70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Symbol" w:hAnsi="Symbol" w:cs="Symbol" w:hint="default"/>
      <w:szCs w:val="16"/>
      <w:shd w:val="clear" w:color="auto" w:fill="FFFFFF"/>
      <w:lang w:val="pl-PL"/>
    </w:rPr>
  </w:style>
  <w:style w:type="character" w:customStyle="1" w:styleId="WW8Num4z0">
    <w:name w:val="WW8Num4z0"/>
    <w:rPr>
      <w:rFonts w:ascii="Liberation Serif" w:hAnsi="Liberation Serif" w:cs="Liberation Serif" w:hint="default"/>
    </w:rPr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pacing w:val="0"/>
      <w:szCs w:val="16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eastAsia="Times New Roman" w:hAnsi="Wingdings" w:cs="Wingdings" w:hint="default"/>
      <w:color w:val="000000"/>
      <w:spacing w:val="0"/>
      <w:szCs w:val="16"/>
      <w:lang w:eastAsia="pl-P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  <w:color w:val="7030A0"/>
    </w:rPr>
  </w:style>
  <w:style w:type="character" w:customStyle="1" w:styleId="WW8Num12z0">
    <w:name w:val="WW8Num12z0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ascii="Symbol" w:hAnsi="Symbol" w:cs="Symbol" w:hint="default"/>
      <w:szCs w:val="16"/>
      <w:shd w:val="clear" w:color="auto" w:fill="FFFFFF"/>
      <w:lang w:val="pl-PL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eastAsia="Times New Roman" w:hAnsi="Symbol" w:cs="Symbol" w:hint="default"/>
      <w:color w:val="000000"/>
      <w:spacing w:val="0"/>
      <w:szCs w:val="16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Museo 300" w:hAnsi="Museo 300" w:cs="Museo 300"/>
      <w:b w:val="0"/>
    </w:rPr>
  </w:style>
  <w:style w:type="character" w:customStyle="1" w:styleId="WW8Num49z0">
    <w:name w:val="WW8Num49z0"/>
    <w:rPr>
      <w:rFonts w:ascii="OpenSymbol" w:hAnsi="OpenSymbol" w:cs="OpenSymbol"/>
      <w:b w:val="0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" w:eastAsia="Times New Roman" w:hAnsi="Wingdings" w:cs="Wingdings" w:hint="default"/>
      <w:color w:val="000000"/>
      <w:spacing w:val="0"/>
      <w:szCs w:val="16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ascii="Museo 300" w:eastAsia="Calibri" w:hAnsi="Museo 300" w:cs="Times New Roman" w:hint="default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color w:val="7030A0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Symbol" w:hAnsi="Symbol" w:cs="Symbol" w:hint="default"/>
      <w:color w:val="7030A0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  <w:lang w:val="x-none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  <w:lang w:val="x-none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  <w:lang w:val="x-none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auto"/>
      <w:sz w:val="16"/>
      <w:shd w:val="clear" w:color="auto" w:fill="FFF2CC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WenQuanYi Zen Hei" w:hAnsi="Calibri" w:cs="Times New Roman"/>
      <w:kern w:val="1"/>
      <w:sz w:val="16"/>
      <w:szCs w:val="20"/>
      <w:lang w:val="x-none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1"/>
      <w:sz w:val="16"/>
      <w:szCs w:val="20"/>
      <w:lang w:val="x-none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Pr>
      <w:rFonts w:ascii="Trebuchet MS" w:hAnsi="Trebuchet MS" w:cs="Trebuchet MS"/>
      <w:spacing w:val="-2"/>
      <w:sz w:val="16"/>
      <w:lang w:val="x-none"/>
    </w:rPr>
  </w:style>
  <w:style w:type="character" w:customStyle="1" w:styleId="h1Znak">
    <w:name w:val="h1 Znak"/>
    <w:rPr>
      <w:rFonts w:ascii="Museo 700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hAnsi="Trebuchet MS" w:cs="Trebuchet MS"/>
      <w:b/>
      <w:spacing w:val="-4"/>
      <w:sz w:val="16"/>
      <w:lang w:val="pl-PL" w:bidi="ar-SA"/>
    </w:rPr>
  </w:style>
  <w:style w:type="character" w:customStyle="1" w:styleId="Lex2punktZnak">
    <w:name w:val="Lex 2 (punkt) Znak"/>
    <w:rPr>
      <w:rFonts w:ascii="Trebuchet MS" w:hAnsi="Trebuchet MS" w:cs="Trebuchet MS"/>
      <w:spacing w:val="-4"/>
      <w:sz w:val="16"/>
      <w:lang w:val="en-US"/>
    </w:rPr>
  </w:style>
  <w:style w:type="character" w:customStyle="1" w:styleId="Lex3ustpZnak">
    <w:name w:val="Lex 3 (ustęp) Znak"/>
    <w:rPr>
      <w:rFonts w:ascii="Trebuchet MS" w:hAnsi="Trebuchet MS" w:cs="Trebuchet MS"/>
      <w:spacing w:val="-4"/>
      <w:sz w:val="16"/>
      <w:lang w:val="en-US"/>
    </w:rPr>
  </w:style>
  <w:style w:type="character" w:customStyle="1" w:styleId="Lex4literaZnak">
    <w:name w:val="Lex 4 (litera) Znak"/>
    <w:rPr>
      <w:rFonts w:ascii="Trebuchet MS" w:hAnsi="Trebuchet MS" w:cs="Trebuchet MS"/>
      <w:spacing w:val="-4"/>
      <w:sz w:val="16"/>
      <w:lang w:val="en-US"/>
    </w:rPr>
  </w:style>
  <w:style w:type="character" w:customStyle="1" w:styleId="Lex5tiretZnak">
    <w:name w:val="Lex 5 (tiret) Znak"/>
    <w:rPr>
      <w:rFonts w:ascii="Trebuchet MS" w:hAnsi="Trebuchet MS" w:cs="Trebuchet MS"/>
      <w:spacing w:val="-4"/>
      <w:sz w:val="16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color w:val="auto"/>
      <w:shd w:val="clear" w:color="auto" w:fill="D8EAB4"/>
    </w:rPr>
  </w:style>
  <w:style w:type="character" w:customStyle="1" w:styleId="ZAwybrZnak">
    <w:name w:val="ZAŁ wybór Znak"/>
    <w:rPr>
      <w:rFonts w:ascii="Trebuchet MS" w:hAnsi="Trebuchet MS" w:cs="Trebuchet MS"/>
      <w:spacing w:val="-2"/>
      <w:sz w:val="16"/>
      <w:lang w:val="x-none"/>
    </w:rPr>
  </w:style>
  <w:style w:type="character" w:customStyle="1" w:styleId="h2Znak">
    <w:name w:val="h2 Znak"/>
    <w:rPr>
      <w:rFonts w:ascii="Museo 700" w:hAnsi="Museo 700" w:cs="Museo 700"/>
      <w:spacing w:val="-4"/>
      <w:sz w:val="24"/>
      <w:lang w:val="pl-PL" w:bidi="ar-SA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Museo 100"/>
      <w:sz w:val="112"/>
      <w:szCs w:val="24"/>
      <w:lang w:val="x-none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  <w:lang w:val="x-none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pPr>
      <w:numPr>
        <w:numId w:val="11"/>
      </w:numPr>
      <w:contextualSpacing/>
    </w:pPr>
    <w:rPr>
      <w:szCs w:val="20"/>
      <w:lang w:val="x-none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  <w:lang w:val="x-none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/>
      <w:b/>
      <w:color w:val="000000"/>
      <w:szCs w:val="20"/>
      <w:lang w:val="x-none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  <w:lang w:val="x-none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  <w:lang w:val="x-none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Cambria"/>
      <w:i/>
      <w:iCs/>
      <w:color w:val="84A311"/>
      <w:spacing w:val="15"/>
      <w:sz w:val="24"/>
      <w:szCs w:val="24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Cs w:val="20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  <w:lang w:val="x-none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szCs w:val="20"/>
      <w:lang w:val="x-none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  <w:lang w:val="x-none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Cs w:val="16"/>
      <w:lang w:val="x-none"/>
    </w:rPr>
  </w:style>
  <w:style w:type="paragraph" w:styleId="Stopka">
    <w:name w:val="footer"/>
    <w:basedOn w:val="Normalny"/>
    <w:rPr>
      <w:szCs w:val="20"/>
      <w:lang w:val="x-none"/>
    </w:rPr>
  </w:style>
  <w:style w:type="paragraph" w:customStyle="1" w:styleId="ZARamka">
    <w:name w:val="ZAŁ Ramka"/>
    <w:basedOn w:val="Akapitzlist"/>
    <w:pPr>
      <w:numPr>
        <w:numId w:val="3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276" w:lineRule="auto"/>
      <w:ind w:left="142" w:hanging="142"/>
    </w:p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  <w:rPr>
      <w:szCs w:val="20"/>
      <w:lang w:val="x-none"/>
    </w:rPr>
  </w:style>
  <w:style w:type="paragraph" w:customStyle="1" w:styleId="INSTRUMENTLISTANUMEROWANA">
    <w:name w:val="INSTRUMENT_LISTA NUMEROWANA"/>
    <w:basedOn w:val="INSTRUMENTOPIS"/>
    <w:pPr>
      <w:numPr>
        <w:numId w:val="9"/>
      </w:numPr>
    </w:pPr>
  </w:style>
  <w:style w:type="paragraph" w:customStyle="1" w:styleId="INSTRUMBULLETOWANA">
    <w:name w:val="INSTRUM_BULLETOWANA"/>
    <w:basedOn w:val="INSTRUMENTLISTANUMEROWANA"/>
    <w:pPr>
      <w:numPr>
        <w:numId w:val="12"/>
      </w:numPr>
    </w:pPr>
  </w:style>
  <w:style w:type="paragraph" w:customStyle="1" w:styleId="LISTAZWYKLA">
    <w:name w:val="LISTA ZWYKLA"/>
    <w:basedOn w:val="Normalny"/>
    <w:pPr>
      <w:ind w:left="1068" w:hanging="360"/>
    </w:pPr>
    <w:rPr>
      <w:szCs w:val="20"/>
      <w:lang w:val="x-none"/>
    </w:r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Museo Sans 900"/>
      <w:bCs/>
      <w:caps/>
      <w:sz w:val="20"/>
      <w:szCs w:val="20"/>
      <w:lang w:val="x-none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Museo 500"/>
      <w:iCs/>
      <w:szCs w:val="20"/>
      <w:lang w:val="x-none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  <w:lang w:val="x-none"/>
    </w:rPr>
  </w:style>
  <w:style w:type="paragraph" w:customStyle="1" w:styleId="ZAh3">
    <w:name w:val="ZAŁ h3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bCs w:val="0"/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sz w:val="16"/>
      <w:lang w:eastAsia="zh-CN"/>
    </w:rPr>
  </w:style>
  <w:style w:type="paragraph" w:customStyle="1" w:styleId="Lex2punkt">
    <w:name w:val="Lex 2 (punkt)"/>
    <w:basedOn w:val="Akapitzlist"/>
    <w:pPr>
      <w:numPr>
        <w:numId w:val="10"/>
      </w:numPr>
      <w:spacing w:before="100"/>
      <w:ind w:left="397" w:hanging="397"/>
    </w:pPr>
    <w:rPr>
      <w:spacing w:val="-4"/>
      <w:lang w:val="en-US"/>
    </w:rPr>
  </w:style>
  <w:style w:type="paragraph" w:customStyle="1" w:styleId="Lex3ustp">
    <w:name w:val="Lex 3 (ustęp)"/>
    <w:basedOn w:val="Akapitzlist"/>
    <w:pPr>
      <w:numPr>
        <w:numId w:val="8"/>
      </w:numPr>
      <w:spacing w:before="100"/>
      <w:ind w:left="794" w:hanging="397"/>
    </w:pPr>
    <w:rPr>
      <w:spacing w:val="-4"/>
      <w:lang w:val="en-US"/>
    </w:rPr>
  </w:style>
  <w:style w:type="paragraph" w:customStyle="1" w:styleId="Lex4litera">
    <w:name w:val="Lex 4 (litera)"/>
    <w:basedOn w:val="Akapitzlist"/>
    <w:pPr>
      <w:numPr>
        <w:numId w:val="6"/>
      </w:numPr>
      <w:ind w:left="993" w:hanging="284"/>
    </w:pPr>
    <w:rPr>
      <w:spacing w:val="-4"/>
      <w:lang w:val="en-US"/>
    </w:rPr>
  </w:style>
  <w:style w:type="paragraph" w:customStyle="1" w:styleId="Lex5tiret">
    <w:name w:val="Lex 5 (tiret)"/>
    <w:basedOn w:val="Lex4litera"/>
    <w:pPr>
      <w:numPr>
        <w:numId w:val="4"/>
      </w:numPr>
      <w:ind w:left="1304" w:hanging="238"/>
    </w:p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rFonts w:ascii="Museo 300" w:hAnsi="Museo 300" w:cs="Museo 300"/>
      <w:i/>
      <w:iCs/>
      <w:color w:val="404040"/>
      <w:sz w:val="20"/>
      <w:szCs w:val="20"/>
      <w:lang w:val="x-none"/>
    </w:rPr>
  </w:style>
  <w:style w:type="paragraph" w:customStyle="1" w:styleId="ZAh1">
    <w:name w:val="ZAŁ h1"/>
    <w:basedOn w:val="Normalny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  <w:szCs w:val="20"/>
      <w:lang w:val="x-none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  <w:szCs w:val="20"/>
      <w:lang w:val="x-none"/>
    </w:rPr>
  </w:style>
  <w:style w:type="paragraph" w:customStyle="1" w:styleId="ZAPodpispola">
    <w:name w:val="ZAŁ Podpis pola"/>
    <w:basedOn w:val="Normalny"/>
    <w:pPr>
      <w:keepLines/>
      <w:suppressAutoHyphens/>
      <w:spacing w:line="216" w:lineRule="auto"/>
      <w:jc w:val="center"/>
    </w:pPr>
    <w:rPr>
      <w:b/>
      <w:color w:val="808080"/>
      <w:sz w:val="12"/>
      <w:szCs w:val="20"/>
      <w:lang w:val="x-none"/>
    </w:rPr>
  </w:style>
  <w:style w:type="paragraph" w:customStyle="1" w:styleId="ZAwybr">
    <w:name w:val="ZAŁ wybór"/>
    <w:basedOn w:val="Akapitzlist"/>
    <w:pPr>
      <w:numPr>
        <w:numId w:val="2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character" w:styleId="Nierozpoznanawzmianka">
    <w:name w:val="Unresolved Mention"/>
    <w:uiPriority w:val="99"/>
    <w:semiHidden/>
    <w:unhideWhenUsed/>
    <w:rsid w:val="00A56B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kielcepowiat.zh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elecka@zh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6126</CharactersWithSpaces>
  <SharedDoc>false</SharedDoc>
  <HLinks>
    <vt:vector size="12" baseType="variant"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mailto:kielecka@zhp.pl</vt:lpwstr>
      </vt:variant>
      <vt:variant>
        <vt:lpwstr/>
      </vt:variant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http://kielcepowiat.zhp.pl/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subject/>
  <dc:creator>Związek Harcerstwa Polskiego</dc:creator>
  <cp:keywords/>
  <dc:description/>
  <cp:lastModifiedBy>Izabela Paszowska</cp:lastModifiedBy>
  <cp:revision>8</cp:revision>
  <cp:lastPrinted>2025-01-06T13:42:00Z</cp:lastPrinted>
  <dcterms:created xsi:type="dcterms:W3CDTF">2025-05-07T18:02:00Z</dcterms:created>
  <dcterms:modified xsi:type="dcterms:W3CDTF">2025-05-07T19:23:00Z</dcterms:modified>
</cp:coreProperties>
</file>