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5404"/>
      </w:tblGrid>
      <w:tr w:rsidR="00995C69" w14:paraId="75F8F005" w14:textId="77777777">
        <w:trPr>
          <w:cantSplit/>
          <w:trHeight w:val="851"/>
        </w:trPr>
        <w:tc>
          <w:tcPr>
            <w:tcW w:w="1843" w:type="dxa"/>
            <w:vMerge w:val="restart"/>
            <w:shd w:val="clear" w:color="auto" w:fill="auto"/>
          </w:tcPr>
          <w:p w14:paraId="3BAE25CD" w14:textId="4A752B18" w:rsidR="00995C69" w:rsidRDefault="0058231B">
            <w:pPr>
              <w:jc w:val="left"/>
            </w:pPr>
            <w:r>
              <w:rPr>
                <w:noProof/>
                <w:lang w:eastAsia="pl-PL"/>
              </w:rPr>
              <w:drawing>
                <wp:inline distT="0" distB="0" distL="0" distR="0" wp14:anchorId="4E658B1B" wp14:editId="3325C14B">
                  <wp:extent cx="1076325" cy="1076325"/>
                  <wp:effectExtent l="0" t="0" r="0" b="0"/>
                  <wp:docPr id="10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" t="-38" r="-38" b="-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shd w:val="clear" w:color="auto" w:fill="auto"/>
          </w:tcPr>
          <w:p w14:paraId="22ECEAD0" w14:textId="02472E84" w:rsidR="00995C69" w:rsidRDefault="0058231B">
            <w:pPr>
              <w:snapToGrid w:val="0"/>
              <w:rPr>
                <w:vertAlign w:val="subscrip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51657728" behindDoc="0" locked="0" layoutInCell="1" allowOverlap="1" wp14:anchorId="28966E8A" wp14:editId="114AEBDD">
                      <wp:simplePos x="0" y="0"/>
                      <wp:positionH relativeFrom="margin">
                        <wp:posOffset>145415</wp:posOffset>
                      </wp:positionH>
                      <wp:positionV relativeFrom="margin">
                        <wp:posOffset>1270</wp:posOffset>
                      </wp:positionV>
                      <wp:extent cx="3268345" cy="462280"/>
                      <wp:effectExtent l="0" t="1905" r="0" b="2540"/>
                      <wp:wrapSquare wrapText="bothSides"/>
                      <wp:docPr id="1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34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824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308"/>
                                  </w:tblGrid>
                                  <w:tr w:rsidR="00995C69" w14:paraId="629B23EC" w14:textId="77777777" w:rsidTr="00525ABB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67A9B2DD" w14:textId="77777777" w:rsidR="00995C69" w:rsidRDefault="00995C69" w:rsidP="00525ABB">
                                        <w:pPr>
                                          <w:ind w:left="851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PESEL dziecka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43FA4BE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A012C5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FCF23F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5E63D31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CC666A1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25C028E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EDAFA25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1BB4152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7C5C580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93689C2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4F8B2E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  <w:tr w:rsidR="00995C69" w14:paraId="063B6923" w14:textId="77777777" w:rsidTr="00525ABB">
                                    <w:trPr>
                                      <w:trHeight w:val="340"/>
                                    </w:trPr>
                                    <w:tc>
                                      <w:tcPr>
                                        <w:tcW w:w="1824" w:type="dxa"/>
                                        <w:shd w:val="clear" w:color="auto" w:fill="auto"/>
                                        <w:vAlign w:val="center"/>
                                      </w:tcPr>
                                      <w:p w14:paraId="74BE081F" w14:textId="77777777" w:rsidR="00995C69" w:rsidRPr="00525ABB" w:rsidRDefault="00995C69" w:rsidP="00525ABB">
                                        <w:pPr>
                                          <w:spacing w:line="216" w:lineRule="auto"/>
                                          <w:ind w:left="851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nr członkowski</w:t>
                                        </w:r>
                                      </w:p>
                                      <w:p w14:paraId="394A82FA" w14:textId="77777777" w:rsidR="00995C69" w:rsidRDefault="00995C69" w:rsidP="00525ABB">
                                        <w:pPr>
                                          <w:spacing w:line="216" w:lineRule="auto"/>
                                          <w:ind w:left="851"/>
                                          <w:jc w:val="center"/>
                                        </w:pPr>
                                        <w:r>
                                          <w:rPr>
                                            <w:b/>
                                            <w:sz w:val="12"/>
                                          </w:rPr>
                                          <w:t>w Ewidencji ZHP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8F7214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18717C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0C68495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AD8F635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06A444B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7CACBE9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FD7B3D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C6DCBF1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B35D543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B4336CA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sz w:val="12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99E038" w14:textId="77777777" w:rsidR="00995C69" w:rsidRDefault="00995C69">
                                        <w:pPr>
                                          <w:snapToGrid w:val="0"/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303D1E4F" w14:textId="77777777" w:rsidR="00995C69" w:rsidRDefault="00995C69">
                                  <w:r>
                                    <w:rPr>
                                      <w:rFonts w:eastAsia="Trebuchet M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966E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45pt;margin-top:.1pt;width:257.35pt;height:36.4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24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308"/>
                            </w:tblGrid>
                            <w:tr w:rsidR="00995C69" w14:paraId="629B23EC" w14:textId="77777777" w:rsidTr="00525ABB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14:paraId="67A9B2DD" w14:textId="77777777" w:rsidR="00995C69" w:rsidRDefault="00995C69" w:rsidP="00525ABB">
                                  <w:pPr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PESEL dziecka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3FA4BE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012C5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FCF23F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E63D31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C666A1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5C028E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DAFA25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BB4152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C5C580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3689C2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F8B2E" w14:textId="77777777" w:rsidR="00995C69" w:rsidRDefault="00995C6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995C69" w14:paraId="063B6923" w14:textId="77777777" w:rsidTr="00525ABB">
                              <w:trPr>
                                <w:trHeight w:val="340"/>
                              </w:trPr>
                              <w:tc>
                                <w:tcPr>
                                  <w:tcW w:w="1824" w:type="dxa"/>
                                  <w:shd w:val="clear" w:color="auto" w:fill="auto"/>
                                  <w:vAlign w:val="center"/>
                                </w:tcPr>
                                <w:p w14:paraId="74BE081F" w14:textId="77777777" w:rsidR="00995C69" w:rsidRPr="00525ABB" w:rsidRDefault="00995C69" w:rsidP="00525ABB">
                                  <w:pPr>
                                    <w:spacing w:line="216" w:lineRule="auto"/>
                                    <w:ind w:left="851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nr członkowski</w:t>
                                  </w:r>
                                </w:p>
                                <w:p w14:paraId="394A82FA" w14:textId="77777777" w:rsidR="00995C69" w:rsidRDefault="00995C69" w:rsidP="00525ABB">
                                  <w:pPr>
                                    <w:spacing w:line="216" w:lineRule="auto"/>
                                    <w:ind w:left="851"/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w Ewidencji ZHP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8F7214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18717C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C68495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D8F635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6A444B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CACBE9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FD7B3D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6DCBF1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35D543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4336CA" w14:textId="77777777" w:rsidR="00995C69" w:rsidRDefault="00995C69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99E038" w14:textId="77777777" w:rsidR="00995C69" w:rsidRDefault="00995C69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03D1E4F" w14:textId="77777777" w:rsidR="00995C69" w:rsidRDefault="00995C69">
                            <w:r>
                              <w:rPr>
                                <w:rFonts w:eastAsia="Trebuchet M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995C69" w14:paraId="33842398" w14:textId="77777777">
        <w:trPr>
          <w:cantSplit/>
          <w:trHeight w:val="614"/>
        </w:trPr>
        <w:tc>
          <w:tcPr>
            <w:tcW w:w="1843" w:type="dxa"/>
            <w:vMerge/>
            <w:shd w:val="clear" w:color="auto" w:fill="auto"/>
          </w:tcPr>
          <w:p w14:paraId="6A1CF470" w14:textId="77777777" w:rsidR="00995C69" w:rsidRDefault="00995C69">
            <w:pPr>
              <w:snapToGrid w:val="0"/>
              <w:jc w:val="left"/>
              <w:rPr>
                <w:vertAlign w:val="subscript"/>
                <w:lang w:eastAsia="pl-PL"/>
              </w:rPr>
            </w:pPr>
          </w:p>
        </w:tc>
        <w:tc>
          <w:tcPr>
            <w:tcW w:w="5404" w:type="dxa"/>
            <w:shd w:val="clear" w:color="auto" w:fill="auto"/>
          </w:tcPr>
          <w:p w14:paraId="1ABBD918" w14:textId="2ADE5078" w:rsidR="00810DFE" w:rsidRPr="00810DFE" w:rsidRDefault="00995C69">
            <w:pPr>
              <w:pStyle w:val="ZAh1"/>
              <w:jc w:val="left"/>
              <w:rPr>
                <w:sz w:val="22"/>
                <w:lang w:val="pl-PL" w:eastAsia="en-US"/>
              </w:rPr>
            </w:pPr>
            <w:r w:rsidRPr="005E29CD">
              <w:rPr>
                <w:sz w:val="22"/>
                <w:lang w:val="pl-PL" w:eastAsia="en-US"/>
              </w:rPr>
              <w:t xml:space="preserve">Załącznik do karty kwalifikacyjnej niepełnoletniego uczestnika wypoczynku </w:t>
            </w:r>
          </w:p>
        </w:tc>
      </w:tr>
    </w:tbl>
    <w:p w14:paraId="6F5648B2" w14:textId="77777777" w:rsidR="00995C69" w:rsidRDefault="00995C69">
      <w:pPr>
        <w:pStyle w:val="ZAh2"/>
      </w:pPr>
      <w:r>
        <w:t>I. Informacje dotyczące uczestnika formy HALiZ/wypoczynku</w:t>
      </w:r>
    </w:p>
    <w:tbl>
      <w:tblPr>
        <w:tblW w:w="0" w:type="auto"/>
        <w:tblInd w:w="-5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5350"/>
      </w:tblGrid>
      <w:tr w:rsidR="00995C69" w14:paraId="541A2F31" w14:textId="77777777">
        <w:trPr>
          <w:cantSplit/>
          <w:trHeight w:val="22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EAB4"/>
            <w:vAlign w:val="center"/>
          </w:tcPr>
          <w:p w14:paraId="5C2FC3A2" w14:textId="77777777" w:rsidR="00995C69" w:rsidRDefault="00995C69">
            <w:pPr>
              <w:tabs>
                <w:tab w:val="left" w:pos="222"/>
              </w:tabs>
              <w:jc w:val="left"/>
            </w:pPr>
            <w:r>
              <w:t>Imię i nazwisko dziecka</w:t>
            </w:r>
          </w:p>
        </w:tc>
        <w:tc>
          <w:tcPr>
            <w:tcW w:w="53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F824" w14:textId="77777777" w:rsidR="00995C69" w:rsidRDefault="00995C69">
            <w:pPr>
              <w:snapToGrid w:val="0"/>
              <w:jc w:val="left"/>
            </w:pPr>
          </w:p>
          <w:p w14:paraId="1BEC5233" w14:textId="77777777" w:rsidR="00995C69" w:rsidRDefault="00995C69">
            <w:pPr>
              <w:jc w:val="left"/>
            </w:pPr>
          </w:p>
        </w:tc>
      </w:tr>
    </w:tbl>
    <w:p w14:paraId="0B913B47" w14:textId="77777777" w:rsidR="00995C69" w:rsidRDefault="00995C69">
      <w:pPr>
        <w:pStyle w:val="ZAh2"/>
      </w:pPr>
      <w:r>
        <w:t>II. Zobowiązania, zezwolenia i oświadczenia</w:t>
      </w:r>
    </w:p>
    <w:p w14:paraId="6A921B74" w14:textId="72BF8B1E" w:rsidR="00347DF5" w:rsidRPr="00347DF5" w:rsidRDefault="00995C69" w:rsidP="00DA236D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right="169" w:hanging="142"/>
        <w:rPr>
          <w:rStyle w:val="ZAdowypelnienia"/>
          <w:shd w:val="clear" w:color="auto" w:fill="auto"/>
        </w:rPr>
      </w:pPr>
      <w:r w:rsidRPr="00301D63">
        <w:rPr>
          <w:szCs w:val="16"/>
        </w:rPr>
        <w:t xml:space="preserve">Zobowiązuję się do uiszczenia kosztów pobytu dziecka w wysokości </w:t>
      </w:r>
      <w:r w:rsidR="00347DF5">
        <w:rPr>
          <w:rStyle w:val="ZAdowypelnienia"/>
          <w:b/>
          <w:bCs/>
          <w:szCs w:val="16"/>
        </w:rPr>
        <w:t xml:space="preserve"> </w:t>
      </w:r>
      <w:r w:rsidR="00347DF5">
        <w:rPr>
          <w:rStyle w:val="ZAdowypelnienia"/>
          <w:b/>
          <w:bCs/>
          <w:szCs w:val="16"/>
          <w:lang w:val="pl-PL"/>
        </w:rPr>
        <w:t xml:space="preserve">                                                     </w:t>
      </w:r>
      <w:r w:rsidR="00810DFE" w:rsidRPr="00301D63">
        <w:rPr>
          <w:rStyle w:val="ZAdowypelnienia"/>
          <w:b/>
          <w:bCs/>
          <w:szCs w:val="16"/>
        </w:rPr>
        <w:t> </w:t>
      </w:r>
      <w:r w:rsidR="00347DF5">
        <w:rPr>
          <w:rStyle w:val="ZAdowypelnienia"/>
          <w:b/>
          <w:bCs/>
          <w:szCs w:val="16"/>
        </w:rPr>
        <w:t xml:space="preserve">      </w:t>
      </w:r>
      <w:r w:rsidR="00301D63">
        <w:rPr>
          <w:rStyle w:val="ZAdowypelnienia"/>
          <w:szCs w:val="16"/>
        </w:rPr>
        <w:t xml:space="preserve"> </w:t>
      </w:r>
      <w:r w:rsidR="00347DF5">
        <w:rPr>
          <w:rStyle w:val="ZAdowypelnienia"/>
          <w:szCs w:val="16"/>
          <w:lang w:val="pl-PL"/>
        </w:rPr>
        <w:t xml:space="preserve">        </w:t>
      </w:r>
    </w:p>
    <w:p w14:paraId="3E8DC5C6" w14:textId="3083521C" w:rsidR="00347DF5" w:rsidRPr="00347DF5" w:rsidRDefault="00995C69" w:rsidP="00347DF5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  <w:rPr>
          <w:lang w:val="pl-PL"/>
        </w:rPr>
      </w:pPr>
      <w:r w:rsidRPr="00301D63">
        <w:rPr>
          <w:szCs w:val="16"/>
        </w:rPr>
        <w:t>słownie:</w:t>
      </w:r>
      <w:r w:rsidR="00347DF5">
        <w:rPr>
          <w:szCs w:val="16"/>
        </w:rPr>
        <w:t xml:space="preserve"> </w:t>
      </w:r>
      <w:r w:rsidR="00810DFE" w:rsidRPr="00301D63">
        <w:rPr>
          <w:rStyle w:val="ZAdowypelnienia"/>
          <w:szCs w:val="16"/>
        </w:rPr>
        <w:t xml:space="preserve"> </w:t>
      </w:r>
      <w:r w:rsidR="00347DF5">
        <w:rPr>
          <w:rStyle w:val="ZAdowypelnienia"/>
          <w:szCs w:val="16"/>
        </w:rPr>
        <w:t xml:space="preserve">  </w:t>
      </w:r>
      <w:r w:rsidR="00347DF5">
        <w:rPr>
          <w:rStyle w:val="ZAdowypelnienia"/>
          <w:szCs w:val="16"/>
        </w:rPr>
        <w:tab/>
      </w:r>
      <w:r w:rsidR="00347DF5">
        <w:rPr>
          <w:rStyle w:val="ZAdowypelnienia"/>
          <w:szCs w:val="16"/>
          <w:lang w:val="pl-PL"/>
        </w:rPr>
        <w:t xml:space="preserve">                                                                                         </w:t>
      </w:r>
      <w:r w:rsidR="00347DF5">
        <w:rPr>
          <w:rStyle w:val="ZAdowypelnienia"/>
          <w:szCs w:val="16"/>
        </w:rPr>
        <w:tab/>
      </w:r>
      <w:r w:rsidR="00347DF5">
        <w:rPr>
          <w:rStyle w:val="ZAdowypelnienia"/>
          <w:szCs w:val="16"/>
        </w:rPr>
        <w:tab/>
      </w:r>
      <w:r w:rsidR="00347DF5">
        <w:rPr>
          <w:rStyle w:val="ZAdowypelnienia"/>
          <w:szCs w:val="16"/>
        </w:rPr>
        <w:tab/>
      </w:r>
      <w:r w:rsidR="00347DF5">
        <w:rPr>
          <w:rStyle w:val="ZAdowypelnienia"/>
          <w:szCs w:val="16"/>
          <w:lang w:val="pl-PL"/>
        </w:rPr>
        <w:t xml:space="preserve">                                                               </w:t>
      </w:r>
    </w:p>
    <w:p w14:paraId="32CA4587" w14:textId="7C3AC8E2" w:rsidR="00995C69" w:rsidRDefault="00995C69" w:rsidP="00810DFE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</w:pPr>
      <w:r>
        <w:rPr>
          <w:szCs w:val="16"/>
          <w:shd w:val="clear" w:color="auto" w:fill="FFFFFF"/>
        </w:rPr>
        <w:t xml:space="preserve">Oświadczam, że zapoznałam(-em) się i akceptuję warunki uczestnictwa </w:t>
      </w:r>
      <w:r w:rsidR="0008464B">
        <w:rPr>
          <w:szCs w:val="16"/>
          <w:shd w:val="clear" w:color="auto" w:fill="FFFFFF"/>
        </w:rPr>
        <w:t>moj</w:t>
      </w:r>
      <w:r w:rsidR="0008464B">
        <w:rPr>
          <w:szCs w:val="16"/>
          <w:shd w:val="clear" w:color="auto" w:fill="FFFFFF"/>
          <w:lang w:val="pl-PL"/>
        </w:rPr>
        <w:t>ego</w:t>
      </w:r>
      <w:r w:rsidR="0008464B">
        <w:rPr>
          <w:szCs w:val="16"/>
          <w:shd w:val="clear" w:color="auto" w:fill="FFFFFF"/>
        </w:rPr>
        <w:t xml:space="preserve"> dziecka </w:t>
      </w:r>
      <w:r w:rsidR="0008464B">
        <w:rPr>
          <w:szCs w:val="16"/>
          <w:shd w:val="clear" w:color="auto" w:fill="FFFFFF"/>
          <w:lang w:val="pl-PL"/>
        </w:rPr>
        <w:t xml:space="preserve">obowiązujące </w:t>
      </w:r>
      <w:r>
        <w:rPr>
          <w:szCs w:val="16"/>
          <w:shd w:val="clear" w:color="auto" w:fill="FFFFFF"/>
        </w:rPr>
        <w:t>n</w:t>
      </w:r>
      <w:r w:rsidR="00810DFE">
        <w:rPr>
          <w:szCs w:val="16"/>
          <w:shd w:val="clear" w:color="auto" w:fill="FFFFFF"/>
          <w:lang w:val="pl-PL"/>
        </w:rPr>
        <w:t xml:space="preserve">a </w:t>
      </w:r>
      <w:r w:rsidR="00347DF5">
        <w:rPr>
          <w:rStyle w:val="ZAdowypelnienia"/>
          <w:b/>
          <w:bCs/>
          <w:szCs w:val="16"/>
          <w:lang w:val="pl-PL"/>
        </w:rPr>
        <w:t>O</w:t>
      </w:r>
      <w:r w:rsidR="00810DFE" w:rsidRPr="00810DFE">
        <w:rPr>
          <w:rStyle w:val="ZAdowypelnienia"/>
          <w:b/>
          <w:bCs/>
          <w:szCs w:val="16"/>
          <w:lang w:val="pl-PL"/>
        </w:rPr>
        <w:t>bozie Hufca Kielce Powiat</w:t>
      </w:r>
      <w:r w:rsidR="00347DF5">
        <w:rPr>
          <w:rStyle w:val="ZAdowypelnienia"/>
          <w:b/>
          <w:bCs/>
          <w:szCs w:val="16"/>
          <w:lang w:val="pl-PL"/>
        </w:rPr>
        <w:t xml:space="preserve"> </w:t>
      </w:r>
      <w:r w:rsidR="00810DFE">
        <w:rPr>
          <w:lang w:val="pl-PL"/>
        </w:rPr>
        <w:t xml:space="preserve"> </w:t>
      </w:r>
      <w:r>
        <w:rPr>
          <w:szCs w:val="16"/>
          <w:shd w:val="clear" w:color="auto" w:fill="FFFFFF"/>
        </w:rPr>
        <w:t>w terminie</w:t>
      </w:r>
      <w:r w:rsidR="00347DF5">
        <w:rPr>
          <w:szCs w:val="16"/>
          <w:shd w:val="clear" w:color="auto" w:fill="FFFFFF"/>
          <w:lang w:val="pl-PL"/>
        </w:rPr>
        <w:t xml:space="preserve">: </w:t>
      </w:r>
      <w:r w:rsidR="00347DF5">
        <w:rPr>
          <w:rStyle w:val="ZAdowypelnienia"/>
          <w:b/>
          <w:bCs/>
          <w:szCs w:val="16"/>
          <w:lang w:val="pl-PL"/>
        </w:rPr>
        <w:t>2</w:t>
      </w:r>
      <w:r w:rsidR="00810DFE" w:rsidRPr="00810DFE">
        <w:rPr>
          <w:rStyle w:val="ZAdowypelnienia"/>
          <w:b/>
          <w:bCs/>
          <w:szCs w:val="16"/>
          <w:lang w:val="pl-PL"/>
        </w:rPr>
        <w:t>6.06.202</w:t>
      </w:r>
      <w:r w:rsidR="00347DF5">
        <w:rPr>
          <w:rStyle w:val="ZAdowypelnienia"/>
          <w:b/>
          <w:bCs/>
          <w:szCs w:val="16"/>
          <w:lang w:val="pl-PL"/>
        </w:rPr>
        <w:t>3</w:t>
      </w:r>
      <w:r w:rsidR="00810DFE" w:rsidRPr="00810DFE">
        <w:rPr>
          <w:rStyle w:val="ZAdowypelnienia"/>
          <w:b/>
          <w:bCs/>
          <w:szCs w:val="16"/>
          <w:lang w:val="pl-PL"/>
        </w:rPr>
        <w:t xml:space="preserve">r. - </w:t>
      </w:r>
      <w:r w:rsidR="00347DF5">
        <w:rPr>
          <w:rStyle w:val="ZAdowypelnienia"/>
          <w:b/>
          <w:bCs/>
          <w:szCs w:val="16"/>
          <w:lang w:val="pl-PL"/>
        </w:rPr>
        <w:t>06</w:t>
      </w:r>
      <w:r w:rsidR="00810DFE" w:rsidRPr="00810DFE">
        <w:rPr>
          <w:rStyle w:val="ZAdowypelnienia"/>
          <w:b/>
          <w:bCs/>
          <w:szCs w:val="16"/>
          <w:lang w:val="pl-PL"/>
        </w:rPr>
        <w:t>.07.202</w:t>
      </w:r>
      <w:r w:rsidR="00347DF5">
        <w:rPr>
          <w:rStyle w:val="ZAdowypelnienia"/>
          <w:b/>
          <w:bCs/>
          <w:szCs w:val="16"/>
          <w:lang w:val="pl-PL"/>
        </w:rPr>
        <w:t>3</w:t>
      </w:r>
      <w:r w:rsidR="00810DFE" w:rsidRPr="00810DFE">
        <w:rPr>
          <w:rStyle w:val="ZAdowypelnienia"/>
          <w:b/>
          <w:bCs/>
          <w:szCs w:val="16"/>
          <w:lang w:val="pl-PL"/>
        </w:rPr>
        <w:t>r.</w:t>
      </w:r>
      <w:r w:rsidR="00347DF5">
        <w:rPr>
          <w:rStyle w:val="ZAdowypelnienia"/>
          <w:b/>
          <w:bCs/>
          <w:szCs w:val="16"/>
          <w:lang w:val="pl-PL"/>
        </w:rPr>
        <w:t xml:space="preserve"> w Międzywodziu          </w:t>
      </w:r>
      <w:r w:rsidR="00810DFE">
        <w:rPr>
          <w:rStyle w:val="ZAdowypelnienia"/>
          <w:b/>
          <w:bCs/>
          <w:szCs w:val="16"/>
          <w:lang w:val="pl-PL"/>
        </w:rPr>
        <w:t xml:space="preserve"> </w:t>
      </w:r>
    </w:p>
    <w:p w14:paraId="14DA28F5" w14:textId="77777777" w:rsidR="00995C69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</w:pPr>
      <w:r>
        <w:rPr>
          <w:szCs w:val="16"/>
          <w:shd w:val="clear" w:color="auto" w:fill="FFFFFF"/>
        </w:rPr>
        <w:t>Oświadczam, że podałam(-em) wszystkie znane mi informacje o dziecku, które mogą pomóc w zapewnieniu właściwej opieki w czasie pobytu dzie</w:t>
      </w:r>
      <w:r>
        <w:rPr>
          <w:szCs w:val="16"/>
        </w:rPr>
        <w:t>cka na formie HALiZ/</w:t>
      </w:r>
      <w:r>
        <w:rPr>
          <w:szCs w:val="16"/>
          <w:shd w:val="clear" w:color="auto" w:fill="FFFFFF"/>
        </w:rPr>
        <w:t xml:space="preserve"> wypoczynku. </w:t>
      </w:r>
    </w:p>
    <w:p w14:paraId="1061FB79" w14:textId="77777777" w:rsidR="00995C69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 w:hanging="142"/>
      </w:pPr>
      <w:r>
        <w:rPr>
          <w:color w:val="000000"/>
          <w:szCs w:val="16"/>
        </w:rPr>
        <w:t xml:space="preserve">Oświadczam, dziecko przyjmuje na stałe następujące leki: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</w:p>
    <w:p w14:paraId="19F91AD7" w14:textId="77777777" w:rsidR="00995C69" w:rsidRDefault="00995C69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</w:pPr>
      <w:r>
        <w:rPr>
          <w:color w:val="000000"/>
          <w:szCs w:val="16"/>
          <w:lang w:val="pl-PL"/>
        </w:rPr>
        <w:t xml:space="preserve">w </w:t>
      </w:r>
      <w:r>
        <w:rPr>
          <w:color w:val="000000"/>
          <w:szCs w:val="16"/>
        </w:rPr>
        <w:t xml:space="preserve">dawkach: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  <w:lang w:val="pl-PL"/>
        </w:rPr>
        <w:t xml:space="preserve">                                                                                                            </w:t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  <w:r>
        <w:rPr>
          <w:rStyle w:val="ZAdowypelnienia"/>
          <w:szCs w:val="16"/>
        </w:rPr>
        <w:tab/>
      </w:r>
    </w:p>
    <w:p w14:paraId="04876155" w14:textId="77777777" w:rsidR="00995C69" w:rsidRDefault="00995C69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after="200" w:line="276" w:lineRule="auto"/>
        <w:ind w:left="142"/>
      </w:pPr>
      <w:r>
        <w:rPr>
          <w:color w:val="000000"/>
          <w:szCs w:val="16"/>
        </w:rPr>
        <w:t xml:space="preserve">(na dowód czego załączam odpowiednie zaświadczenie lekarskie) oraz, że jako rodzic/opiekun wyposażam dziecko w odpowiednie leki (w przypadku ich zażywania przez dziecko na stałe) w ilości niezbędnej do podania podczas trwania całej formy HALiZ/ wypoczynku i jednocześnie przekazuję je </w:t>
      </w:r>
      <w:r>
        <w:rPr>
          <w:rStyle w:val="ZAdowypelnienia"/>
        </w:rPr>
        <w:t>opiekunowi/wychowawcy/pielęgniarce</w:t>
      </w:r>
      <w:r>
        <w:rPr>
          <w:rStyle w:val="ZAdowypelnienia"/>
          <w:lang w:val="pl-PL"/>
        </w:rPr>
        <w:t>*</w:t>
      </w:r>
      <w:r>
        <w:rPr>
          <w:color w:val="000000"/>
          <w:szCs w:val="16"/>
        </w:rPr>
        <w:t>.</w:t>
      </w:r>
    </w:p>
    <w:p w14:paraId="58ADA855" w14:textId="77777777" w:rsidR="00ED7D96" w:rsidRPr="004C6135" w:rsidRDefault="00995C69">
      <w:pPr>
        <w:pStyle w:val="Akapitzlist"/>
        <w:numPr>
          <w:ilvl w:val="0"/>
          <w:numId w:val="3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142" w:hanging="142"/>
      </w:pPr>
      <w:r>
        <w:rPr>
          <w:color w:val="000000"/>
          <w:szCs w:val="16"/>
        </w:rPr>
        <w:t>Oświadczam, że w razie zagrożenia życia</w:t>
      </w:r>
      <w:r w:rsidR="00AC36D0">
        <w:rPr>
          <w:color w:val="000000"/>
          <w:szCs w:val="16"/>
          <w:lang w:val="pl-PL"/>
        </w:rPr>
        <w:t xml:space="preserve"> i zdrowia</w:t>
      </w:r>
      <w:r>
        <w:rPr>
          <w:color w:val="000000"/>
          <w:szCs w:val="16"/>
        </w:rPr>
        <w:t xml:space="preserve"> dziecka zgadzam się na jego leczenie szpitalne, zabiegi diagnostyczne, operacje na podstawie decyzji podjętych przez właściwy personel służby zdrowia</w:t>
      </w:r>
      <w:r w:rsidR="00ED7D96">
        <w:rPr>
          <w:color w:val="000000"/>
          <w:szCs w:val="16"/>
          <w:lang w:val="pl-PL"/>
        </w:rPr>
        <w:t>.</w:t>
      </w:r>
    </w:p>
    <w:p w14:paraId="191FB666" w14:textId="77777777" w:rsidR="004C6135" w:rsidRDefault="004C6135" w:rsidP="004C6135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360" w:hanging="360"/>
        <w:rPr>
          <w:color w:val="000000"/>
          <w:szCs w:val="16"/>
          <w:lang w:val="pl-PL"/>
        </w:rPr>
      </w:pPr>
    </w:p>
    <w:p w14:paraId="780FF84B" w14:textId="77777777" w:rsidR="00347DF5" w:rsidRDefault="00347DF5" w:rsidP="004C6135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360" w:hanging="360"/>
        <w:rPr>
          <w:color w:val="000000"/>
          <w:szCs w:val="16"/>
          <w:lang w:val="pl-P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74"/>
        <w:gridCol w:w="3575"/>
        <w:gridCol w:w="20"/>
        <w:gridCol w:w="158"/>
      </w:tblGrid>
      <w:tr w:rsidR="004C6135" w14:paraId="0BA61559" w14:textId="77777777" w:rsidTr="004C6135">
        <w:trPr>
          <w:trHeight w:val="397"/>
          <w:jc w:val="center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761C2" w14:textId="77777777" w:rsidR="004C6135" w:rsidRDefault="004C6135" w:rsidP="0032646F">
            <w:pPr>
              <w:snapToGrid w:val="0"/>
              <w:jc w:val="center"/>
            </w:pPr>
          </w:p>
          <w:p w14:paraId="4523D72B" w14:textId="77777777" w:rsidR="00C51E2E" w:rsidRDefault="00C51E2E" w:rsidP="00C51E2E">
            <w:pPr>
              <w:snapToGrid w:val="0"/>
            </w:pPr>
          </w:p>
          <w:p w14:paraId="70A521A5" w14:textId="79657AC5" w:rsidR="00347DF5" w:rsidRDefault="00347DF5" w:rsidP="00C51E2E">
            <w:pPr>
              <w:snapToGrid w:val="0"/>
            </w:pP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B8CC" w14:textId="77777777" w:rsidR="004C6135" w:rsidRDefault="004C6135" w:rsidP="0032646F">
            <w:pPr>
              <w:snapToGrid w:val="0"/>
              <w:jc w:val="center"/>
            </w:pPr>
          </w:p>
        </w:tc>
      </w:tr>
      <w:tr w:rsidR="004C6135" w14:paraId="2D802571" w14:textId="77777777" w:rsidTr="004C6135">
        <w:tblPrEx>
          <w:tblCellMar>
            <w:left w:w="0" w:type="dxa"/>
            <w:right w:w="0" w:type="dxa"/>
          </w:tblCellMar>
        </w:tblPrEx>
        <w:trPr>
          <w:gridAfter w:val="1"/>
          <w:wAfter w:w="158" w:type="dxa"/>
          <w:trHeight w:val="23"/>
          <w:jc w:val="center"/>
        </w:trPr>
        <w:tc>
          <w:tcPr>
            <w:tcW w:w="3574" w:type="dxa"/>
            <w:shd w:val="clear" w:color="auto" w:fill="auto"/>
          </w:tcPr>
          <w:p w14:paraId="7D8DA363" w14:textId="77777777" w:rsidR="004C6135" w:rsidRDefault="004C6135" w:rsidP="0032646F">
            <w:pPr>
              <w:pStyle w:val="ZAPodpispola"/>
            </w:pPr>
            <w:r>
              <w:t>miejscowość, data</w:t>
            </w:r>
          </w:p>
        </w:tc>
        <w:tc>
          <w:tcPr>
            <w:tcW w:w="3575" w:type="dxa"/>
            <w:shd w:val="clear" w:color="auto" w:fill="auto"/>
          </w:tcPr>
          <w:p w14:paraId="3DC205AD" w14:textId="77777777" w:rsidR="004C6135" w:rsidRDefault="004C6135" w:rsidP="0032646F">
            <w:pPr>
              <w:pStyle w:val="ZAPodpispola"/>
            </w:pPr>
            <w:r>
              <w:t>podpisy rodziców lub opiekuna prawnego</w:t>
            </w:r>
          </w:p>
        </w:tc>
        <w:tc>
          <w:tcPr>
            <w:tcW w:w="20" w:type="dxa"/>
            <w:shd w:val="clear" w:color="auto" w:fill="auto"/>
          </w:tcPr>
          <w:p w14:paraId="5760894D" w14:textId="77777777" w:rsidR="004C6135" w:rsidRDefault="004C6135" w:rsidP="0032646F">
            <w:pPr>
              <w:snapToGrid w:val="0"/>
              <w:rPr>
                <w:rFonts w:eastAsia="Trebuchet MS"/>
              </w:rPr>
            </w:pPr>
          </w:p>
        </w:tc>
      </w:tr>
    </w:tbl>
    <w:p w14:paraId="28292B0E" w14:textId="77777777" w:rsidR="004C6135" w:rsidRPr="004B6589" w:rsidRDefault="004C6135" w:rsidP="004C6135">
      <w:pPr>
        <w:pStyle w:val="Akapitzlist"/>
        <w:numPr>
          <w:ilvl w:val="0"/>
          <w:numId w:val="0"/>
        </w:num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639"/>
          <w:tab w:val="clear" w:pos="10200"/>
        </w:tabs>
        <w:spacing w:line="276" w:lineRule="auto"/>
        <w:ind w:left="360" w:hanging="360"/>
      </w:pPr>
    </w:p>
    <w:sectPr w:rsidR="004C6135" w:rsidRPr="004B65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8391" w:h="11906"/>
      <w:pgMar w:top="1021" w:right="567" w:bottom="1021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C84C8" w14:textId="77777777" w:rsidR="008F183F" w:rsidRDefault="008F183F">
      <w:pPr>
        <w:spacing w:line="240" w:lineRule="auto"/>
      </w:pPr>
      <w:r>
        <w:separator/>
      </w:r>
    </w:p>
  </w:endnote>
  <w:endnote w:type="continuationSeparator" w:id="0">
    <w:p w14:paraId="79FBC199" w14:textId="77777777" w:rsidR="008F183F" w:rsidRDefault="008F1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WenQuanYi Zen Hei">
    <w:altName w:val="Cambria"/>
    <w:panose1 w:val="00000000000000000000"/>
    <w:charset w:val="00"/>
    <w:family w:val="roman"/>
    <w:notTrueType/>
    <w:pitch w:val="default"/>
  </w:font>
  <w:font w:name="Museo Sans 900">
    <w:charset w:val="00"/>
    <w:family w:val="modern"/>
    <w:pitch w:val="variable"/>
  </w:font>
  <w:font w:name="FreeSans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ru Sans OT2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5CBD" w14:textId="77777777" w:rsidR="0052714F" w:rsidRDefault="005271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58D1F" w14:textId="2DEE8C41" w:rsidR="00995C69" w:rsidRDefault="0058231B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57728" behindDoc="1" locked="0" layoutInCell="1" allowOverlap="1" wp14:anchorId="0F9B7702" wp14:editId="75EA05D4">
          <wp:simplePos x="0" y="0"/>
          <wp:positionH relativeFrom="margin">
            <wp:posOffset>0</wp:posOffset>
          </wp:positionH>
          <wp:positionV relativeFrom="page">
            <wp:posOffset>9721215</wp:posOffset>
          </wp:positionV>
          <wp:extent cx="1073785" cy="418465"/>
          <wp:effectExtent l="0" t="0" r="0" b="0"/>
          <wp:wrapNone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4656" behindDoc="0" locked="0" layoutInCell="1" allowOverlap="1" wp14:anchorId="5A314817" wp14:editId="5AF55DBE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73785" cy="41846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53C717" w14:textId="41D7E9E0" w:rsidR="00995C69" w:rsidRDefault="0058231B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60800" behindDoc="1" locked="0" layoutInCell="1" allowOverlap="1" wp14:anchorId="2FA78C53" wp14:editId="097E0023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3785" cy="418465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49BF0A31" wp14:editId="19C4EBAA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2065" t="8890" r="8255" b="10160"/>
              <wp:wrapNone/>
              <wp:docPr id="4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975D5C" id="Łącznik prosty 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14:paraId="4B097540" w14:textId="77777777" w:rsidR="00995C69" w:rsidRDefault="00995C69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 w:rsidR="00121FF0">
      <w:rPr>
        <w:b/>
        <w:noProof/>
        <w:sz w:val="14"/>
        <w:szCs w:val="12"/>
      </w:rPr>
      <w:t>2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 w:rsidR="00121FF0">
      <w:rPr>
        <w:noProof/>
        <w:sz w:val="14"/>
        <w:szCs w:val="12"/>
      </w:rPr>
      <w:t>5</w:t>
    </w:r>
    <w:r>
      <w:rPr>
        <w:sz w:val="14"/>
        <w:szCs w:val="12"/>
      </w:rPr>
      <w:fldChar w:fldCharType="end"/>
    </w:r>
  </w:p>
  <w:p w14:paraId="44E4056C" w14:textId="77777777" w:rsidR="00995C69" w:rsidRDefault="00995C69">
    <w:pPr>
      <w:jc w:val="right"/>
      <w:rPr>
        <w:sz w:val="12"/>
        <w:szCs w:val="12"/>
      </w:rPr>
    </w:pPr>
  </w:p>
  <w:p w14:paraId="7AB0CCA8" w14:textId="77777777" w:rsidR="00995C69" w:rsidRDefault="00995C69">
    <w:pPr>
      <w:jc w:val="righ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1F01" w14:textId="5FA6CEBF" w:rsidR="00995C69" w:rsidRDefault="0058231B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53632" behindDoc="0" locked="0" layoutInCell="1" allowOverlap="1" wp14:anchorId="5A6C71DE" wp14:editId="28EE790E">
          <wp:simplePos x="0" y="0"/>
          <wp:positionH relativeFrom="page">
            <wp:posOffset>360045</wp:posOffset>
          </wp:positionH>
          <wp:positionV relativeFrom="page">
            <wp:posOffset>6804660</wp:posOffset>
          </wp:positionV>
          <wp:extent cx="1073785" cy="418465"/>
          <wp:effectExtent l="0" t="0" r="0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6547A0" w14:textId="472D6BF9" w:rsidR="00995C69" w:rsidRDefault="0058231B">
    <w:pPr>
      <w:jc w:val="right"/>
      <w:rPr>
        <w:sz w:val="12"/>
        <w:szCs w:val="12"/>
        <w:lang w:eastAsia="pl-PL"/>
      </w:rPr>
    </w:pPr>
    <w:r>
      <w:rPr>
        <w:noProof/>
      </w:rPr>
      <w:drawing>
        <wp:anchor distT="0" distB="0" distL="114935" distR="114935" simplePos="0" relativeHeight="251656704" behindDoc="1" locked="0" layoutInCell="1" allowOverlap="1" wp14:anchorId="0D592E57" wp14:editId="3E4DBBE1">
          <wp:simplePos x="0" y="0"/>
          <wp:positionH relativeFrom="page">
            <wp:posOffset>540385</wp:posOffset>
          </wp:positionH>
          <wp:positionV relativeFrom="page">
            <wp:posOffset>9721215</wp:posOffset>
          </wp:positionV>
          <wp:extent cx="1073785" cy="41846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5" r="-37" b="-95"/>
                  <a:stretch>
                    <a:fillRect/>
                  </a:stretch>
                </pic:blipFill>
                <pic:spPr bwMode="auto">
                  <a:xfrm>
                    <a:off x="0" y="0"/>
                    <a:ext cx="1073785" cy="4184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53672B" wp14:editId="617FA33A">
              <wp:simplePos x="0" y="0"/>
              <wp:positionH relativeFrom="margin">
                <wp:posOffset>1221740</wp:posOffset>
              </wp:positionH>
              <wp:positionV relativeFrom="paragraph">
                <wp:posOffset>66040</wp:posOffset>
              </wp:positionV>
              <wp:extent cx="3370580" cy="0"/>
              <wp:effectExtent l="10160" t="11430" r="10160" b="762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7058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B3D272" id="Łącznik prosty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6.2pt,5.2pt" to="361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  <w:p w14:paraId="73798BEE" w14:textId="77777777" w:rsidR="00995C69" w:rsidRDefault="00995C69">
    <w:pPr>
      <w:jc w:val="right"/>
      <w:rPr>
        <w:sz w:val="12"/>
        <w:szCs w:val="12"/>
      </w:rPr>
    </w:pPr>
    <w:r>
      <w:rPr>
        <w:sz w:val="14"/>
        <w:szCs w:val="12"/>
      </w:rPr>
      <w:t xml:space="preserve">Strona </w:t>
    </w:r>
    <w:r>
      <w:rPr>
        <w:b/>
        <w:sz w:val="14"/>
        <w:szCs w:val="12"/>
      </w:rPr>
      <w:fldChar w:fldCharType="begin"/>
    </w:r>
    <w:r>
      <w:rPr>
        <w:b/>
        <w:sz w:val="14"/>
        <w:szCs w:val="12"/>
      </w:rPr>
      <w:instrText xml:space="preserve"> PAGE </w:instrText>
    </w:r>
    <w:r>
      <w:rPr>
        <w:b/>
        <w:sz w:val="14"/>
        <w:szCs w:val="12"/>
      </w:rPr>
      <w:fldChar w:fldCharType="separate"/>
    </w:r>
    <w:r w:rsidR="00121FF0">
      <w:rPr>
        <w:b/>
        <w:noProof/>
        <w:sz w:val="14"/>
        <w:szCs w:val="12"/>
      </w:rPr>
      <w:t>1</w:t>
    </w:r>
    <w:r>
      <w:rPr>
        <w:b/>
        <w:sz w:val="14"/>
        <w:szCs w:val="12"/>
      </w:rPr>
      <w:fldChar w:fldCharType="end"/>
    </w:r>
    <w:r>
      <w:rPr>
        <w:sz w:val="14"/>
        <w:szCs w:val="12"/>
      </w:rPr>
      <w:t xml:space="preserve"> z </w:t>
    </w:r>
    <w:r>
      <w:rPr>
        <w:sz w:val="14"/>
        <w:szCs w:val="12"/>
      </w:rPr>
      <w:fldChar w:fldCharType="begin"/>
    </w:r>
    <w:r>
      <w:rPr>
        <w:sz w:val="14"/>
        <w:szCs w:val="12"/>
      </w:rPr>
      <w:instrText xml:space="preserve"> NUMPAGES \* ARABIC </w:instrText>
    </w:r>
    <w:r>
      <w:rPr>
        <w:sz w:val="14"/>
        <w:szCs w:val="12"/>
      </w:rPr>
      <w:fldChar w:fldCharType="separate"/>
    </w:r>
    <w:r w:rsidR="00121FF0">
      <w:rPr>
        <w:noProof/>
        <w:sz w:val="14"/>
        <w:szCs w:val="12"/>
      </w:rPr>
      <w:t>5</w:t>
    </w:r>
    <w:r>
      <w:rPr>
        <w:sz w:val="14"/>
        <w:szCs w:val="12"/>
      </w:rPr>
      <w:fldChar w:fldCharType="end"/>
    </w:r>
  </w:p>
  <w:p w14:paraId="18FA1C41" w14:textId="77777777" w:rsidR="00995C69" w:rsidRDefault="00995C69">
    <w:pPr>
      <w:jc w:val="right"/>
      <w:rPr>
        <w:sz w:val="12"/>
        <w:szCs w:val="12"/>
      </w:rPr>
    </w:pPr>
  </w:p>
  <w:p w14:paraId="4E1AA794" w14:textId="77777777" w:rsidR="00995C69" w:rsidRDefault="00995C69">
    <w:pPr>
      <w:jc w:val="righ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40177" w14:textId="77777777" w:rsidR="008F183F" w:rsidRDefault="008F183F">
      <w:pPr>
        <w:spacing w:line="240" w:lineRule="auto"/>
      </w:pPr>
      <w:r>
        <w:separator/>
      </w:r>
    </w:p>
  </w:footnote>
  <w:footnote w:type="continuationSeparator" w:id="0">
    <w:p w14:paraId="59CF3969" w14:textId="77777777" w:rsidR="008F183F" w:rsidRDefault="008F18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787D" w14:textId="77777777" w:rsidR="0052714F" w:rsidRDefault="0052714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F66C5F" w14:paraId="7BB0AC04" w14:textId="77777777" w:rsidTr="002C3FAA">
      <w:tc>
        <w:tcPr>
          <w:tcW w:w="5461" w:type="dxa"/>
          <w:shd w:val="clear" w:color="auto" w:fill="auto"/>
          <w:vAlign w:val="center"/>
        </w:tcPr>
        <w:p w14:paraId="22104ABA" w14:textId="77777777" w:rsidR="00F66C5F" w:rsidRDefault="00F66C5F" w:rsidP="00F66C5F">
          <w:pPr>
            <w:pStyle w:val="Nagwek"/>
            <w:jc w:val="left"/>
          </w:pPr>
          <w:r>
            <w:rPr>
              <w:sz w:val="14"/>
              <w:szCs w:val="16"/>
              <w:lang w:val="pl-PL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14:paraId="660F800F" w14:textId="77777777" w:rsidR="00F66C5F" w:rsidRDefault="00F66C5F" w:rsidP="00F66C5F">
          <w:pPr>
            <w:jc w:val="right"/>
          </w:pPr>
          <w:r>
            <w:rPr>
              <w:sz w:val="14"/>
            </w:rPr>
            <w:t xml:space="preserve">Załącznik nr </w:t>
          </w:r>
          <w:r w:rsidR="0052714F">
            <w:rPr>
              <w:sz w:val="14"/>
            </w:rPr>
            <w:t>8</w:t>
          </w:r>
        </w:p>
      </w:tc>
    </w:tr>
  </w:tbl>
  <w:p w14:paraId="43C41D39" w14:textId="5BC1F2E6" w:rsidR="00995C69" w:rsidRDefault="0058231B">
    <w:pPr>
      <w:pStyle w:val="Nagwek"/>
      <w:rPr>
        <w:lang w:val="pl-PL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31D2184" wp14:editId="569636D2">
              <wp:simplePos x="0" y="0"/>
              <wp:positionH relativeFrom="margin">
                <wp:posOffset>0</wp:posOffset>
              </wp:positionH>
              <wp:positionV relativeFrom="paragraph">
                <wp:posOffset>5080</wp:posOffset>
              </wp:positionV>
              <wp:extent cx="4596130" cy="5080"/>
              <wp:effectExtent l="9525" t="14605" r="13970" b="8890"/>
              <wp:wrapNone/>
              <wp:docPr id="8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4596130" cy="508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98511A" id="Łącznik prosty 8" o:spid="_x0000_s1026" style="position:absolute;flip:y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pt" to="361.9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5461"/>
      <w:gridCol w:w="1796"/>
    </w:tblGrid>
    <w:tr w:rsidR="00995C69" w14:paraId="5226AFEB" w14:textId="77777777">
      <w:tc>
        <w:tcPr>
          <w:tcW w:w="5461" w:type="dxa"/>
          <w:shd w:val="clear" w:color="auto" w:fill="auto"/>
          <w:vAlign w:val="center"/>
        </w:tcPr>
        <w:p w14:paraId="33A0C270" w14:textId="77777777" w:rsidR="00995C69" w:rsidRDefault="00995C69">
          <w:pPr>
            <w:pStyle w:val="Nagwek"/>
            <w:jc w:val="left"/>
          </w:pPr>
          <w:r>
            <w:rPr>
              <w:sz w:val="14"/>
              <w:szCs w:val="16"/>
              <w:lang w:val="pl-PL"/>
            </w:rPr>
            <w:t>Instrukcja Harcerskiej Akcji Letniej i Zimowej</w:t>
          </w:r>
        </w:p>
      </w:tc>
      <w:tc>
        <w:tcPr>
          <w:tcW w:w="1796" w:type="dxa"/>
          <w:shd w:val="clear" w:color="auto" w:fill="auto"/>
          <w:vAlign w:val="center"/>
        </w:tcPr>
        <w:p w14:paraId="3950219F" w14:textId="77777777" w:rsidR="00995C69" w:rsidRDefault="00995C69">
          <w:pPr>
            <w:jc w:val="right"/>
          </w:pPr>
          <w:r>
            <w:rPr>
              <w:sz w:val="14"/>
            </w:rPr>
            <w:t xml:space="preserve">Załącznik nr </w:t>
          </w:r>
          <w:r w:rsidR="0052714F">
            <w:rPr>
              <w:sz w:val="14"/>
            </w:rPr>
            <w:t>8</w:t>
          </w:r>
        </w:p>
      </w:tc>
    </w:tr>
  </w:tbl>
  <w:p w14:paraId="3137BE70" w14:textId="4710E6DA" w:rsidR="00995C69" w:rsidRDefault="0058231B">
    <w:pPr>
      <w:pStyle w:val="Nagwek"/>
      <w:tabs>
        <w:tab w:val="clear" w:pos="7371"/>
      </w:tabs>
      <w:rPr>
        <w:lang w:val="pl-PL" w:eastAsia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0F6E2ED" wp14:editId="57ED5634">
              <wp:simplePos x="0" y="0"/>
              <wp:positionH relativeFrom="margin">
                <wp:posOffset>5715</wp:posOffset>
              </wp:positionH>
              <wp:positionV relativeFrom="paragraph">
                <wp:posOffset>16510</wp:posOffset>
              </wp:positionV>
              <wp:extent cx="4596130" cy="0"/>
              <wp:effectExtent l="13335" t="8890" r="10160" b="1016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96130" cy="0"/>
                      </a:xfrm>
                      <a:prstGeom prst="line">
                        <a:avLst/>
                      </a:prstGeom>
                      <a:noFill/>
                      <a:ln w="11520" cap="sq">
                        <a:solidFill>
                          <a:srgbClr val="84A311"/>
                        </a:solidFill>
                        <a:prstDash val="dash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2ECF3B" id="Łącznik prosty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5pt,1.3pt" to="362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" strokecolor="#84a311" strokeweight=".32mm">
              <v:stroke dashstyle="dash" joinstyle="miter" endcap="square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ZAwybr"/>
      <w:lvlText w:val=""/>
      <w:lvlJc w:val="left"/>
      <w:pPr>
        <w:tabs>
          <w:tab w:val="num" w:pos="0"/>
        </w:tabs>
        <w:ind w:left="473" w:hanging="360"/>
      </w:pPr>
      <w:rPr>
        <w:rFonts w:ascii="Wingdings" w:hAnsi="Wingdings" w:cs="Wingdings" w:hint="default"/>
        <w:b w:val="0"/>
        <w:i w:val="0"/>
        <w:color w:val="auto"/>
        <w:position w:val="0"/>
        <w:sz w:val="28"/>
        <w:vertAlign w:val="baseli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ZARamka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Cs w:val="16"/>
        <w:shd w:val="clear" w:color="auto" w:fill="FFFFFF"/>
        <w:lang w:val="pl-P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pStyle w:val="Lex5tiret"/>
      <w:lvlText w:val="-"/>
      <w:lvlJc w:val="left"/>
      <w:pPr>
        <w:tabs>
          <w:tab w:val="num" w:pos="0"/>
        </w:tabs>
        <w:ind w:left="1428" w:hanging="360"/>
      </w:pPr>
      <w:rPr>
        <w:rFonts w:ascii="Liberation Serif" w:hAnsi="Liberation Serif" w:cs="Liberation Serif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0"/>
        <w:szCs w:val="16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Lex4litera"/>
      <w:lvlText w:val="%1)"/>
      <w:lvlJc w:val="left"/>
      <w:pPr>
        <w:tabs>
          <w:tab w:val="num" w:pos="0"/>
        </w:tabs>
        <w:ind w:left="1068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502" w:hanging="360"/>
      </w:pPr>
      <w:rPr>
        <w:rFonts w:ascii="Wingdings" w:hAnsi="Wingdings" w:cs="Wingdings" w:hint="default"/>
        <w:color w:val="000000"/>
        <w:spacing w:val="0"/>
        <w:szCs w:val="16"/>
        <w:lang w:eastAsia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pStyle w:val="Lex3ustp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INSTRUMENTLISTANUMEROWANA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pStyle w:val="Lex2punkt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pStyle w:val="Akapitzlis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7030A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pStyle w:val="INSTRUMBULLETOWANA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color w:val="7030A0"/>
      </w:rPr>
    </w:lvl>
  </w:abstractNum>
  <w:abstractNum w:abstractNumId="12" w15:restartNumberingAfterBreak="0">
    <w:nsid w:val="016E15A0"/>
    <w:multiLevelType w:val="hybridMultilevel"/>
    <w:tmpl w:val="BC42C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30A57"/>
    <w:multiLevelType w:val="hybridMultilevel"/>
    <w:tmpl w:val="BE6480F2"/>
    <w:lvl w:ilvl="0" w:tplc="0DB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990D37"/>
    <w:multiLevelType w:val="hybridMultilevel"/>
    <w:tmpl w:val="67DE30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C77F80"/>
    <w:multiLevelType w:val="hybridMultilevel"/>
    <w:tmpl w:val="58FE84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3E912D4"/>
    <w:multiLevelType w:val="hybridMultilevel"/>
    <w:tmpl w:val="E93C36A2"/>
    <w:lvl w:ilvl="0" w:tplc="0DB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D3B18"/>
    <w:multiLevelType w:val="hybridMultilevel"/>
    <w:tmpl w:val="7ADCB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AF73C5"/>
    <w:multiLevelType w:val="hybridMultilevel"/>
    <w:tmpl w:val="22BA8E92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25C10DF2"/>
    <w:multiLevelType w:val="hybridMultilevel"/>
    <w:tmpl w:val="7CDCA226"/>
    <w:lvl w:ilvl="0" w:tplc="0DB40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B109B0"/>
    <w:multiLevelType w:val="hybridMultilevel"/>
    <w:tmpl w:val="D0527152"/>
    <w:lvl w:ilvl="0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2B4E1B99"/>
    <w:multiLevelType w:val="hybridMultilevel"/>
    <w:tmpl w:val="FBD830FA"/>
    <w:lvl w:ilvl="0" w:tplc="0415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22" w15:restartNumberingAfterBreak="0">
    <w:nsid w:val="360E7D25"/>
    <w:multiLevelType w:val="hybridMultilevel"/>
    <w:tmpl w:val="83609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5228E"/>
    <w:multiLevelType w:val="hybridMultilevel"/>
    <w:tmpl w:val="A39C23FE"/>
    <w:lvl w:ilvl="0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39DB3C31"/>
    <w:multiLevelType w:val="hybridMultilevel"/>
    <w:tmpl w:val="ADF64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6E0A9A"/>
    <w:multiLevelType w:val="hybridMultilevel"/>
    <w:tmpl w:val="EA06A6D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CC108A1"/>
    <w:multiLevelType w:val="hybridMultilevel"/>
    <w:tmpl w:val="FBF20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11BDE"/>
    <w:multiLevelType w:val="hybridMultilevel"/>
    <w:tmpl w:val="A34C223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1076C1B"/>
    <w:multiLevelType w:val="hybridMultilevel"/>
    <w:tmpl w:val="0F26A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84870"/>
    <w:multiLevelType w:val="hybridMultilevel"/>
    <w:tmpl w:val="56F0B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07207"/>
    <w:multiLevelType w:val="hybridMultilevel"/>
    <w:tmpl w:val="A13C1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59517">
    <w:abstractNumId w:val="0"/>
  </w:num>
  <w:num w:numId="2" w16cid:durableId="532308543">
    <w:abstractNumId w:val="1"/>
  </w:num>
  <w:num w:numId="3" w16cid:durableId="1674448838">
    <w:abstractNumId w:val="2"/>
  </w:num>
  <w:num w:numId="4" w16cid:durableId="773400656">
    <w:abstractNumId w:val="3"/>
  </w:num>
  <w:num w:numId="5" w16cid:durableId="2129426256">
    <w:abstractNumId w:val="4"/>
  </w:num>
  <w:num w:numId="6" w16cid:durableId="668949365">
    <w:abstractNumId w:val="5"/>
  </w:num>
  <w:num w:numId="7" w16cid:durableId="1858958680">
    <w:abstractNumId w:val="6"/>
  </w:num>
  <w:num w:numId="8" w16cid:durableId="1105922606">
    <w:abstractNumId w:val="7"/>
  </w:num>
  <w:num w:numId="9" w16cid:durableId="1937590484">
    <w:abstractNumId w:val="8"/>
  </w:num>
  <w:num w:numId="10" w16cid:durableId="1458597281">
    <w:abstractNumId w:val="9"/>
  </w:num>
  <w:num w:numId="11" w16cid:durableId="2109036600">
    <w:abstractNumId w:val="10"/>
  </w:num>
  <w:num w:numId="12" w16cid:durableId="245697469">
    <w:abstractNumId w:val="11"/>
  </w:num>
  <w:num w:numId="13" w16cid:durableId="893395572">
    <w:abstractNumId w:val="12"/>
  </w:num>
  <w:num w:numId="14" w16cid:durableId="1570650694">
    <w:abstractNumId w:val="26"/>
  </w:num>
  <w:num w:numId="15" w16cid:durableId="1377391619">
    <w:abstractNumId w:val="15"/>
  </w:num>
  <w:num w:numId="16" w16cid:durableId="1777481149">
    <w:abstractNumId w:val="17"/>
  </w:num>
  <w:num w:numId="17" w16cid:durableId="520708080">
    <w:abstractNumId w:val="14"/>
  </w:num>
  <w:num w:numId="18" w16cid:durableId="1535801217">
    <w:abstractNumId w:val="28"/>
  </w:num>
  <w:num w:numId="19" w16cid:durableId="276329308">
    <w:abstractNumId w:val="24"/>
  </w:num>
  <w:num w:numId="20" w16cid:durableId="1999965573">
    <w:abstractNumId w:val="27"/>
  </w:num>
  <w:num w:numId="21" w16cid:durableId="896739525">
    <w:abstractNumId w:val="25"/>
  </w:num>
  <w:num w:numId="22" w16cid:durableId="1624186830">
    <w:abstractNumId w:val="23"/>
  </w:num>
  <w:num w:numId="23" w16cid:durableId="906189261">
    <w:abstractNumId w:val="18"/>
  </w:num>
  <w:num w:numId="24" w16cid:durableId="1793404140">
    <w:abstractNumId w:val="20"/>
  </w:num>
  <w:num w:numId="25" w16cid:durableId="557283070">
    <w:abstractNumId w:val="13"/>
  </w:num>
  <w:num w:numId="26" w16cid:durableId="501167160">
    <w:abstractNumId w:val="19"/>
  </w:num>
  <w:num w:numId="27" w16cid:durableId="2096172268">
    <w:abstractNumId w:val="16"/>
  </w:num>
  <w:num w:numId="28" w16cid:durableId="1309624616">
    <w:abstractNumId w:val="30"/>
  </w:num>
  <w:num w:numId="29" w16cid:durableId="1627155899">
    <w:abstractNumId w:val="21"/>
  </w:num>
  <w:num w:numId="30" w16cid:durableId="388187878">
    <w:abstractNumId w:val="22"/>
  </w:num>
  <w:num w:numId="31" w16cid:durableId="7131146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38"/>
    <w:rsid w:val="000166CF"/>
    <w:rsid w:val="00050A6C"/>
    <w:rsid w:val="0008464B"/>
    <w:rsid w:val="00121FF0"/>
    <w:rsid w:val="00193E95"/>
    <w:rsid w:val="001C6A55"/>
    <w:rsid w:val="00203C0F"/>
    <w:rsid w:val="002066C9"/>
    <w:rsid w:val="00217B79"/>
    <w:rsid w:val="002532B8"/>
    <w:rsid w:val="00267666"/>
    <w:rsid w:val="00277308"/>
    <w:rsid w:val="002C3FAA"/>
    <w:rsid w:val="00301D63"/>
    <w:rsid w:val="0032646F"/>
    <w:rsid w:val="003452A0"/>
    <w:rsid w:val="00347DF5"/>
    <w:rsid w:val="00390673"/>
    <w:rsid w:val="00417A32"/>
    <w:rsid w:val="004637FA"/>
    <w:rsid w:val="00483556"/>
    <w:rsid w:val="00483DE7"/>
    <w:rsid w:val="00497750"/>
    <w:rsid w:val="004A4B14"/>
    <w:rsid w:val="004B4A68"/>
    <w:rsid w:val="004B6589"/>
    <w:rsid w:val="004C6135"/>
    <w:rsid w:val="00525ABB"/>
    <w:rsid w:val="0052714F"/>
    <w:rsid w:val="00560F1D"/>
    <w:rsid w:val="00572D22"/>
    <w:rsid w:val="0058231B"/>
    <w:rsid w:val="005E29CD"/>
    <w:rsid w:val="007E22BB"/>
    <w:rsid w:val="00810DFE"/>
    <w:rsid w:val="008A2682"/>
    <w:rsid w:val="008D204A"/>
    <w:rsid w:val="008F183F"/>
    <w:rsid w:val="009806FD"/>
    <w:rsid w:val="00995C69"/>
    <w:rsid w:val="00A42FA8"/>
    <w:rsid w:val="00AA66A8"/>
    <w:rsid w:val="00AC36D0"/>
    <w:rsid w:val="00AC3C15"/>
    <w:rsid w:val="00AE709B"/>
    <w:rsid w:val="00AF1C73"/>
    <w:rsid w:val="00AF3438"/>
    <w:rsid w:val="00B91C61"/>
    <w:rsid w:val="00B91C64"/>
    <w:rsid w:val="00C3553F"/>
    <w:rsid w:val="00C51E2E"/>
    <w:rsid w:val="00C7288A"/>
    <w:rsid w:val="00CF69A9"/>
    <w:rsid w:val="00DA1265"/>
    <w:rsid w:val="00DA236D"/>
    <w:rsid w:val="00E147B5"/>
    <w:rsid w:val="00ED7D96"/>
    <w:rsid w:val="00F4213C"/>
    <w:rsid w:val="00F66C5F"/>
    <w:rsid w:val="00F710E1"/>
    <w:rsid w:val="00F91FB2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2D8E0D5"/>
  <w15:chartTrackingRefBased/>
  <w15:docId w15:val="{7E9C94CE-AEC3-4865-B477-40E285DC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eastAsia="Calibri" w:hAnsi="Trebuchet MS" w:cs="Trebuchet MS"/>
      <w:spacing w:val="-2"/>
      <w:sz w:val="16"/>
      <w:szCs w:val="22"/>
      <w:lang w:eastAsia="zh-CN"/>
    </w:rPr>
  </w:style>
  <w:style w:type="paragraph" w:styleId="Nagwek1">
    <w:name w:val="heading 1"/>
    <w:basedOn w:val="Domylnie"/>
    <w:next w:val="Normalny"/>
    <w:qFormat/>
    <w:pPr>
      <w:keepNext/>
      <w:numPr>
        <w:numId w:val="1"/>
      </w:numPr>
      <w:spacing w:after="0" w:line="100" w:lineRule="atLeast"/>
      <w:outlineLvl w:val="0"/>
    </w:pPr>
    <w:rPr>
      <w:rFonts w:ascii="Museo 900" w:hAnsi="Museo 900" w:cs="Museo 900"/>
      <w:sz w:val="44"/>
      <w:szCs w:val="24"/>
      <w:lang w:val="x-none"/>
    </w:rPr>
  </w:style>
  <w:style w:type="paragraph" w:styleId="Nagwek2">
    <w:name w:val="heading 2"/>
    <w:basedOn w:val="Nagwek1"/>
    <w:next w:val="Normalny"/>
    <w:qFormat/>
    <w:pPr>
      <w:keepLines/>
      <w:numPr>
        <w:ilvl w:val="1"/>
      </w:numPr>
      <w:spacing w:before="320" w:after="120"/>
      <w:outlineLvl w:val="1"/>
    </w:pPr>
    <w:rPr>
      <w:rFonts w:ascii="Museo 700" w:hAnsi="Museo 700" w:cs="Museo 700"/>
      <w:bCs/>
      <w:sz w:val="36"/>
      <w:szCs w:val="26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suppressAutoHyphens/>
      <w:overflowPunct w:val="0"/>
      <w:autoSpaceDE w:val="0"/>
      <w:spacing w:before="240" w:after="60"/>
      <w:ind w:left="708" w:firstLine="0"/>
      <w:textAlignment w:val="baseline"/>
      <w:outlineLvl w:val="2"/>
    </w:pPr>
    <w:rPr>
      <w:rFonts w:ascii="Museo 100" w:eastAsia="Times New Roman" w:hAnsi="Museo 100" w:cs="Museo 100"/>
      <w:bCs/>
      <w:sz w:val="52"/>
      <w:szCs w:val="26"/>
      <w:lang w:val="x-none"/>
    </w:rPr>
  </w:style>
  <w:style w:type="paragraph" w:styleId="Nagwek4">
    <w:name w:val="heading 4"/>
    <w:basedOn w:val="Nagwek3"/>
    <w:next w:val="INSTRUMENTOPIS"/>
    <w:qFormat/>
    <w:pPr>
      <w:keepLines/>
      <w:numPr>
        <w:ilvl w:val="3"/>
      </w:numPr>
      <w:spacing w:before="160" w:after="120"/>
      <w:outlineLvl w:val="3"/>
    </w:pPr>
    <w:rPr>
      <w:bCs w:val="0"/>
      <w:iCs/>
      <w:sz w:val="28"/>
    </w:rPr>
  </w:style>
  <w:style w:type="paragraph" w:styleId="Nagwek5">
    <w:name w:val="heading 5"/>
    <w:basedOn w:val="Nagwek4"/>
    <w:next w:val="Normalny"/>
    <w:qFormat/>
    <w:pPr>
      <w:numPr>
        <w:ilvl w:val="4"/>
      </w:numPr>
      <w:spacing w:before="40" w:after="0"/>
      <w:outlineLvl w:val="4"/>
    </w:pPr>
    <w:rPr>
      <w:rFonts w:ascii="Museo 700" w:hAnsi="Museo 700" w:cs="Museo 700"/>
      <w:sz w:val="20"/>
    </w:rPr>
  </w:style>
  <w:style w:type="paragraph" w:styleId="Nagwek6">
    <w:name w:val="heading 6"/>
    <w:basedOn w:val="Normalny"/>
    <w:next w:val="Normalny"/>
    <w:qFormat/>
    <w:pPr>
      <w:keepNext/>
      <w:keepLines/>
      <w:numPr>
        <w:ilvl w:val="5"/>
        <w:numId w:val="1"/>
      </w:numPr>
      <w:spacing w:before="40" w:line="360" w:lineRule="auto"/>
      <w:jc w:val="center"/>
      <w:outlineLvl w:val="5"/>
    </w:pPr>
    <w:rPr>
      <w:rFonts w:ascii="Museo 700" w:eastAsia="Times New Roman" w:hAnsi="Museo 700" w:cs="Museo 70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3z0">
    <w:name w:val="WW8Num3z0"/>
    <w:rPr>
      <w:rFonts w:ascii="Symbol" w:hAnsi="Symbol" w:cs="Symbol" w:hint="default"/>
      <w:szCs w:val="16"/>
      <w:shd w:val="clear" w:color="auto" w:fill="FFFFFF"/>
      <w:lang w:val="pl-PL"/>
    </w:rPr>
  </w:style>
  <w:style w:type="character" w:customStyle="1" w:styleId="WW8Num4z0">
    <w:name w:val="WW8Num4z0"/>
    <w:rPr>
      <w:rFonts w:ascii="Liberation Serif" w:hAnsi="Liberation Serif" w:cs="Liberation Serif" w:hint="default"/>
    </w:rPr>
  </w:style>
  <w:style w:type="character" w:customStyle="1" w:styleId="WW8Num5z0">
    <w:name w:val="WW8Num5z0"/>
    <w:rPr>
      <w:rFonts w:ascii="Symbol" w:eastAsia="Times New Roman" w:hAnsi="Symbol" w:cs="Symbol" w:hint="default"/>
      <w:color w:val="000000"/>
      <w:spacing w:val="0"/>
      <w:szCs w:val="16"/>
      <w:lang w:eastAsia="pl-PL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eastAsia="Times New Roman" w:hAnsi="Wingdings" w:cs="Wingdings" w:hint="default"/>
      <w:color w:val="000000"/>
      <w:spacing w:val="0"/>
      <w:szCs w:val="16"/>
      <w:lang w:eastAsia="pl-PL"/>
    </w:rPr>
  </w:style>
  <w:style w:type="character" w:customStyle="1" w:styleId="WW8Num8z0">
    <w:name w:val="WW8Num8z0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  <w:color w:val="7030A0"/>
    </w:rPr>
  </w:style>
  <w:style w:type="character" w:customStyle="1" w:styleId="WW8Num12z0">
    <w:name w:val="WW8Num12z0"/>
    <w:rPr>
      <w:rFonts w:ascii="Symbol" w:hAnsi="Symbol" w:cs="Symbol" w:hint="default"/>
      <w:color w:val="7030A0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Wingdings" w:hAnsi="Wingdings" w:cs="Wingdings" w:hint="default"/>
      <w:b w:val="0"/>
      <w:i w:val="0"/>
      <w:color w:val="auto"/>
      <w:position w:val="0"/>
      <w:sz w:val="28"/>
      <w:vertAlign w:val="baseline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Museo 300" w:hAnsi="Museo 300" w:cs="Museo 300"/>
      <w:b w:val="0"/>
    </w:rPr>
  </w:style>
  <w:style w:type="character" w:customStyle="1" w:styleId="WW8Num44z0">
    <w:name w:val="WW8Num44z0"/>
    <w:rPr>
      <w:rFonts w:ascii="Symbol" w:hAnsi="Symbol" w:cs="Symbol" w:hint="default"/>
      <w:szCs w:val="16"/>
      <w:shd w:val="clear" w:color="auto" w:fill="FFFFFF"/>
      <w:lang w:val="pl-PL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Symbol" w:eastAsia="Times New Roman" w:hAnsi="Symbol" w:cs="Symbol" w:hint="default"/>
      <w:color w:val="000000"/>
      <w:spacing w:val="0"/>
      <w:szCs w:val="16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ascii="Museo 300" w:hAnsi="Museo 300" w:cs="Museo 300"/>
      <w:b w:val="0"/>
    </w:rPr>
  </w:style>
  <w:style w:type="character" w:customStyle="1" w:styleId="WW8Num49z0">
    <w:name w:val="WW8Num49z0"/>
    <w:rPr>
      <w:rFonts w:ascii="OpenSymbol" w:hAnsi="OpenSymbol" w:cs="OpenSymbol"/>
      <w:b w:val="0"/>
    </w:rPr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Wingdings" w:eastAsia="Times New Roman" w:hAnsi="Wingdings" w:cs="Wingdings" w:hint="default"/>
      <w:color w:val="000000"/>
      <w:spacing w:val="0"/>
      <w:szCs w:val="16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hint="default"/>
    </w:rPr>
  </w:style>
  <w:style w:type="character" w:customStyle="1" w:styleId="WW8Num53z1">
    <w:name w:val="WW8Num53z1"/>
    <w:rPr>
      <w:rFonts w:ascii="Museo 300" w:eastAsia="Calibri" w:hAnsi="Museo 300" w:cs="Times New Roman" w:hint="default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hint="default"/>
    </w:rPr>
  </w:style>
  <w:style w:type="character" w:customStyle="1" w:styleId="WW8Num55z1">
    <w:name w:val="WW8Num55z1"/>
    <w:rPr>
      <w:rFonts w:ascii="Courier New" w:hAnsi="Courier New" w:cs="Courier New" w:hint="default"/>
    </w:rPr>
  </w:style>
  <w:style w:type="character" w:customStyle="1" w:styleId="WW8Num55z2">
    <w:name w:val="WW8Num55z2"/>
    <w:rPr>
      <w:rFonts w:ascii="Wingdings" w:hAnsi="Wingdings" w:cs="Wingdings" w:hint="default"/>
    </w:rPr>
  </w:style>
  <w:style w:type="character" w:customStyle="1" w:styleId="WW8Num55z3">
    <w:name w:val="WW8Num55z3"/>
    <w:rPr>
      <w:rFonts w:ascii="Symbol" w:hAnsi="Symbol" w:cs="Symbol" w:hint="default"/>
    </w:rPr>
  </w:style>
  <w:style w:type="character" w:customStyle="1" w:styleId="WW8Num56z0">
    <w:name w:val="WW8Num56z0"/>
    <w:rPr>
      <w:rFonts w:ascii="Symbol" w:hAnsi="Symbol" w:cs="Symbol" w:hint="default"/>
      <w:color w:val="7030A0"/>
    </w:rPr>
  </w:style>
  <w:style w:type="character" w:customStyle="1" w:styleId="WW8Num56z1">
    <w:name w:val="WW8Num56z1"/>
    <w:rPr>
      <w:rFonts w:ascii="Courier New" w:hAnsi="Courier New" w:cs="Courier New" w:hint="default"/>
    </w:rPr>
  </w:style>
  <w:style w:type="character" w:customStyle="1" w:styleId="WW8Num56z2">
    <w:name w:val="WW8Num56z2"/>
    <w:rPr>
      <w:rFonts w:ascii="Wingdings" w:hAnsi="Wingdings" w:cs="Wingdings" w:hint="default"/>
    </w:rPr>
  </w:style>
  <w:style w:type="character" w:customStyle="1" w:styleId="WW8Num56z3">
    <w:name w:val="WW8Num56z3"/>
    <w:rPr>
      <w:rFonts w:ascii="Symbol" w:hAnsi="Symbol" w:cs="Symbol" w:hint="default"/>
    </w:rPr>
  </w:style>
  <w:style w:type="character" w:customStyle="1" w:styleId="WW8Num57z0">
    <w:name w:val="WW8Num57z0"/>
    <w:rPr>
      <w:rFonts w:ascii="Symbol" w:hAnsi="Symbol" w:cs="Symbol" w:hint="default"/>
      <w:color w:val="7030A0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7z3">
    <w:name w:val="WW8Num57z3"/>
    <w:rPr>
      <w:rFonts w:ascii="Symbol" w:hAnsi="Symbol" w:cs="Symbol" w:hint="default"/>
    </w:rPr>
  </w:style>
  <w:style w:type="character" w:customStyle="1" w:styleId="WW8Num58z0">
    <w:name w:val="WW8Num58z0"/>
    <w:rPr>
      <w:rFonts w:eastAsia="Times New Roman" w:cs="Times New Roman"/>
      <w:b w:val="0"/>
      <w:i w:val="0"/>
      <w:caps w:val="0"/>
      <w:smallCaps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rFonts w:ascii="Trebuchet MS" w:hAnsi="Trebuchet MS" w:cs="Trebuchet MS"/>
      <w:spacing w:val="-2"/>
      <w:sz w:val="16"/>
      <w:szCs w:val="20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Nagwek1Znak">
    <w:name w:val="Nagłówek 1 Znak"/>
    <w:rPr>
      <w:rFonts w:ascii="Museo 900" w:eastAsia="Times New Roman" w:hAnsi="Museo 900" w:cs="Times New Roman"/>
      <w:sz w:val="44"/>
      <w:szCs w:val="24"/>
    </w:rPr>
  </w:style>
  <w:style w:type="character" w:customStyle="1" w:styleId="Nagwek2Znak">
    <w:name w:val="Nagłówek 2 Znak"/>
    <w:rPr>
      <w:rFonts w:ascii="Museo 700" w:eastAsia="Times New Roman" w:hAnsi="Museo 700" w:cs="Times New Roman"/>
      <w:bCs/>
      <w:sz w:val="36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pacing w:val="-2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 w:cs="Times New Roman"/>
      <w:b/>
      <w:color w:val="78A22F"/>
      <w:spacing w:val="-2"/>
      <w:sz w:val="44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i/>
      <w:color w:val="00000A"/>
      <w:spacing w:val="-2"/>
      <w:sz w:val="16"/>
      <w:szCs w:val="20"/>
    </w:rPr>
  </w:style>
  <w:style w:type="character" w:customStyle="1" w:styleId="Heading3Char">
    <w:name w:val="Heading 3 Char"/>
    <w:rPr>
      <w:rFonts w:ascii="Museo 700" w:eastAsia="Times New Roman" w:hAnsi="Museo 700" w:cs="Museo 700"/>
      <w:b/>
      <w:color w:val="78A22F"/>
      <w:spacing w:val="-2"/>
      <w:sz w:val="32"/>
      <w:szCs w:val="20"/>
    </w:rPr>
  </w:style>
  <w:style w:type="character" w:customStyle="1" w:styleId="Heading5Char">
    <w:name w:val="Heading 5 Char"/>
    <w:rPr>
      <w:rFonts w:ascii="Trebuchet MS" w:eastAsia="Times New Roman" w:hAnsi="Trebuchet MS" w:cs="Museo 300"/>
      <w:b/>
      <w:color w:val="000000"/>
      <w:spacing w:val="-2"/>
      <w:sz w:val="16"/>
      <w:szCs w:val="20"/>
    </w:rPr>
  </w:style>
  <w:style w:type="character" w:customStyle="1" w:styleId="Heading8Char">
    <w:name w:val="Heading 8 Char"/>
    <w:rPr>
      <w:rFonts w:eastAsia="Times New Roman" w:cs="Times New Roman"/>
      <w:b/>
      <w:bCs/>
      <w:color w:val="78A22F"/>
      <w:sz w:val="44"/>
      <w:szCs w:val="44"/>
    </w:rPr>
  </w:style>
  <w:style w:type="character" w:customStyle="1" w:styleId="Heading9Char">
    <w:name w:val="Heading 9 Char"/>
    <w:rPr>
      <w:rFonts w:eastAsia="Times New Roman" w:cs="Times New Roman"/>
      <w:i/>
      <w:iCs/>
      <w:color w:val="00000A"/>
      <w:sz w:val="22"/>
      <w:szCs w:val="22"/>
    </w:rPr>
  </w:style>
  <w:style w:type="character" w:customStyle="1" w:styleId="Nagwek3Znak">
    <w:name w:val="Nagłówek 3 Znak"/>
    <w:rPr>
      <w:rFonts w:ascii="Museo 100" w:eastAsia="Times New Roman" w:hAnsi="Museo 100" w:cs="Arial"/>
      <w:bCs/>
      <w:spacing w:val="-2"/>
      <w:sz w:val="52"/>
      <w:szCs w:val="26"/>
    </w:rPr>
  </w:style>
  <w:style w:type="character" w:customStyle="1" w:styleId="TytuZnak">
    <w:name w:val="Tytuł Znak"/>
    <w:rPr>
      <w:rFonts w:ascii="Museo 100" w:eastAsia="Times New Roman" w:hAnsi="Museo 100" w:cs="Times New Roman"/>
      <w:spacing w:val="-2"/>
      <w:sz w:val="112"/>
      <w:szCs w:val="24"/>
    </w:rPr>
  </w:style>
  <w:style w:type="character" w:customStyle="1" w:styleId="PodtytuZnak">
    <w:name w:val="Podtytuł Znak"/>
    <w:rPr>
      <w:rFonts w:ascii="Cambria" w:eastAsia="Times New Roman" w:hAnsi="Cambria" w:cs="Times New Roman"/>
      <w:i/>
      <w:iCs/>
      <w:color w:val="84A311"/>
      <w:spacing w:val="15"/>
      <w:sz w:val="24"/>
      <w:szCs w:val="24"/>
    </w:rPr>
  </w:style>
  <w:style w:type="character" w:customStyle="1" w:styleId="Tekstpodstawowywcity2Znak">
    <w:name w:val="Tekst podstawowy wcięty 2 Znak"/>
    <w:rPr>
      <w:rFonts w:ascii="Trebuchet MS" w:hAnsi="Trebuchet MS" w:cs="Trebuchet MS"/>
      <w:spacing w:val="-2"/>
      <w:sz w:val="16"/>
    </w:rPr>
  </w:style>
  <w:style w:type="character" w:customStyle="1" w:styleId="TekstpodstawowywcityZnak">
    <w:name w:val="Tekst podstawowy wcięty Znak"/>
    <w:rPr>
      <w:rFonts w:ascii="Trebuchet MS" w:hAnsi="Trebuchet MS" w:cs="Trebuchet MS"/>
      <w:spacing w:val="-2"/>
      <w:sz w:val="16"/>
    </w:rPr>
  </w:style>
  <w:style w:type="character" w:customStyle="1" w:styleId="Tekstpodstawowy2Znak">
    <w:name w:val="Tekst podstawowy 2 Znak"/>
    <w:rPr>
      <w:rFonts w:ascii="Trebuchet MS" w:hAnsi="Trebuchet MS" w:cs="Trebuchet MS"/>
      <w:spacing w:val="-2"/>
      <w:sz w:val="16"/>
    </w:rPr>
  </w:style>
  <w:style w:type="character" w:styleId="Uwydatnienie">
    <w:name w:val="Emphasis"/>
    <w:qFormat/>
    <w:rPr>
      <w:i/>
      <w:iCs/>
    </w:rPr>
  </w:style>
  <w:style w:type="character" w:customStyle="1" w:styleId="Tekstpodstawowywcity3Znak">
    <w:name w:val="Tekst podstawowy wcięty 3 Znak"/>
    <w:rPr>
      <w:rFonts w:ascii="Times New Roman" w:eastAsia="Times New Roman" w:hAnsi="Times New Roman" w:cs="Times New Roman"/>
      <w:spacing w:val="-2"/>
      <w:sz w:val="16"/>
      <w:szCs w:val="16"/>
    </w:rPr>
  </w:style>
  <w:style w:type="character" w:customStyle="1" w:styleId="NagwekZnak">
    <w:name w:val="Nagłówek Znak"/>
    <w:rPr>
      <w:rFonts w:ascii="Trebuchet MS" w:eastAsia="Times New Roman" w:hAnsi="Trebuchet MS" w:cs="Times New Roman"/>
      <w:spacing w:val="-2"/>
      <w:sz w:val="16"/>
    </w:rPr>
  </w:style>
  <w:style w:type="character" w:customStyle="1" w:styleId="BezodstpwZnak">
    <w:name w:val="Bez odstępów Znak"/>
    <w:rPr>
      <w:rFonts w:ascii="Times New Roman" w:eastAsia="Arial" w:hAnsi="Times New Roman" w:cs="Times New Roman"/>
      <w:sz w:val="24"/>
      <w:szCs w:val="24"/>
      <w:lang w:val="pl-PL" w:bidi="ar-SA"/>
    </w:rPr>
  </w:style>
  <w:style w:type="character" w:customStyle="1" w:styleId="TekstdymkaZnak">
    <w:name w:val="Tekst dymka Znak"/>
    <w:rPr>
      <w:rFonts w:ascii="Tahoma" w:hAnsi="Tahoma" w:cs="Tahoma"/>
      <w:spacing w:val="-2"/>
      <w:sz w:val="16"/>
      <w:szCs w:val="16"/>
    </w:rPr>
  </w:style>
  <w:style w:type="character" w:customStyle="1" w:styleId="StopkaZnak">
    <w:name w:val="Stopka Znak"/>
    <w:rPr>
      <w:rFonts w:ascii="Trebuchet MS" w:hAnsi="Trebuchet MS" w:cs="Trebuchet MS"/>
      <w:spacing w:val="-2"/>
      <w:sz w:val="16"/>
    </w:rPr>
  </w:style>
  <w:style w:type="character" w:customStyle="1" w:styleId="ZARamkaZnak">
    <w:name w:val="ZAŁ Ramka Znak"/>
    <w:rPr>
      <w:rFonts w:ascii="Trebuchet MS" w:hAnsi="Trebuchet MS" w:cs="Trebuchet MS"/>
      <w:spacing w:val="-2"/>
      <w:sz w:val="16"/>
      <w:lang w:val="x-none"/>
    </w:rPr>
  </w:style>
  <w:style w:type="character" w:customStyle="1" w:styleId="Nagwek4Znak">
    <w:name w:val="Nagłówek 4 Znak"/>
    <w:rPr>
      <w:rFonts w:ascii="Museo 100" w:eastAsia="Times New Roman" w:hAnsi="Museo 100" w:cs="Times New Roman"/>
      <w:iCs/>
      <w:spacing w:val="-2"/>
      <w:sz w:val="28"/>
      <w:szCs w:val="26"/>
    </w:rPr>
  </w:style>
  <w:style w:type="character" w:customStyle="1" w:styleId="INSTRUMENTOPISZnak">
    <w:name w:val="INSTRUMENT_OPIS Znak"/>
    <w:rPr>
      <w:rFonts w:ascii="Trebuchet MS" w:hAnsi="Trebuchet MS" w:cs="Trebuchet MS"/>
      <w:spacing w:val="-2"/>
      <w:sz w:val="16"/>
    </w:rPr>
  </w:style>
  <w:style w:type="character" w:customStyle="1" w:styleId="LexZacznik">
    <w:name w:val="Lex Załącznik"/>
    <w:rPr>
      <w:rFonts w:ascii="Trebuchet MS" w:hAnsi="Trebuchet MS" w:cs="Trebuchet MS"/>
      <w:b w:val="0"/>
      <w:strike w:val="0"/>
      <w:dstrike w:val="0"/>
      <w:color w:val="auto"/>
      <w:szCs w:val="24"/>
      <w:u w:val="dotted"/>
      <w:bdr w:val="single" w:sz="12" w:space="0" w:color="D8EAB4"/>
      <w:shd w:val="clear" w:color="auto" w:fill="D8EAB4"/>
    </w:rPr>
  </w:style>
  <w:style w:type="character" w:customStyle="1" w:styleId="INSTRUMENTLISTANUMEROWANAZnak">
    <w:name w:val="INSTRUMENT_LISTA NUMEROWANA Znak"/>
    <w:rPr>
      <w:rFonts w:ascii="Trebuchet MS" w:hAnsi="Trebuchet MS" w:cs="Trebuchet MS"/>
      <w:spacing w:val="-2"/>
      <w:sz w:val="16"/>
      <w:lang w:val="x-none"/>
    </w:rPr>
  </w:style>
  <w:style w:type="character" w:customStyle="1" w:styleId="Nagwek5Znak">
    <w:name w:val="Nagłówek 5 Znak"/>
    <w:rPr>
      <w:rFonts w:ascii="Museo 700" w:eastAsia="Times New Roman" w:hAnsi="Museo 700" w:cs="Times New Roman"/>
      <w:iCs/>
      <w:spacing w:val="-2"/>
      <w:sz w:val="20"/>
      <w:szCs w:val="26"/>
    </w:rPr>
  </w:style>
  <w:style w:type="character" w:customStyle="1" w:styleId="INSTRUMBULLETOWANAZnak">
    <w:name w:val="INSTRUM_BULLETOWANA Znak"/>
    <w:rPr>
      <w:rFonts w:ascii="Trebuchet MS" w:hAnsi="Trebuchet MS" w:cs="Trebuchet MS"/>
      <w:spacing w:val="-2"/>
      <w:sz w:val="16"/>
      <w:lang w:val="x-none"/>
    </w:rPr>
  </w:style>
  <w:style w:type="character" w:customStyle="1" w:styleId="LISTAZWYKLAZnak">
    <w:name w:val="LISTA ZWYKLA Znak"/>
    <w:rPr>
      <w:rFonts w:ascii="Trebuchet MS" w:hAnsi="Trebuchet MS" w:cs="Trebuchet MS"/>
      <w:spacing w:val="-2"/>
      <w:sz w:val="16"/>
    </w:rPr>
  </w:style>
  <w:style w:type="character" w:customStyle="1" w:styleId="ZAWyrLekkie">
    <w:name w:val="ZAŁ WyrLekkie"/>
    <w:rPr>
      <w:rFonts w:ascii="Trebuchet MS" w:hAnsi="Trebuchet MS" w:cs="Trebuchet MS"/>
      <w:b/>
      <w:caps/>
      <w:color w:val="84A311"/>
      <w:sz w:val="16"/>
      <w:shd w:val="clear" w:color="auto" w:fill="auto"/>
    </w:rPr>
  </w:style>
  <w:style w:type="character" w:customStyle="1" w:styleId="WYMAGANIEOBOWIZKOWEZnak">
    <w:name w:val="WYMAGANIE OBOWIĄZKOWE Znak"/>
    <w:rPr>
      <w:rFonts w:ascii="Trebuchet MS" w:hAnsi="Trebuchet MS" w:cs="Trebuchet MS"/>
      <w:spacing w:val="-2"/>
      <w:sz w:val="16"/>
    </w:rPr>
  </w:style>
  <w:style w:type="character" w:customStyle="1" w:styleId="ZAWyrMocne">
    <w:name w:val="ZAŁ WyrMocne"/>
    <w:rPr>
      <w:rFonts w:ascii="Trebuchet MS" w:hAnsi="Trebuchet MS" w:cs="Trebuchet MS"/>
      <w:b w:val="0"/>
      <w:caps w:val="0"/>
      <w:smallCaps w:val="0"/>
      <w:color w:val="auto"/>
      <w:sz w:val="16"/>
      <w:shd w:val="clear" w:color="auto" w:fill="FFF2CC"/>
    </w:rPr>
  </w:style>
  <w:style w:type="character" w:customStyle="1" w:styleId="Nagwek6Znak">
    <w:name w:val="Nagłówek 6 Znak"/>
    <w:rPr>
      <w:rFonts w:ascii="Museo 700" w:eastAsia="Times New Roman" w:hAnsi="Museo 700" w:cs="Times New Roman"/>
      <w:spacing w:val="-2"/>
      <w:sz w:val="16"/>
    </w:rPr>
  </w:style>
  <w:style w:type="character" w:styleId="Hipercze">
    <w:name w:val="Hyperlink"/>
    <w:rPr>
      <w:rFonts w:ascii="Museo 500" w:hAnsi="Museo 500" w:cs="Museo 500"/>
      <w:b w:val="0"/>
      <w:color w:val="084CA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Pr>
      <w:rFonts w:ascii="Calibri" w:eastAsia="WenQuanYi Zen Hei" w:hAnsi="Calibri" w:cs="Times New Roman"/>
      <w:kern w:val="1"/>
      <w:sz w:val="16"/>
      <w:szCs w:val="20"/>
      <w:lang w:val="x-none"/>
    </w:rPr>
  </w:style>
  <w:style w:type="character" w:customStyle="1" w:styleId="TematkomentarzaZnak">
    <w:name w:val="Temat komentarza Znak"/>
    <w:rPr>
      <w:rFonts w:ascii="Calibri" w:eastAsia="WenQuanYi Zen Hei" w:hAnsi="Calibri" w:cs="Times New Roman"/>
      <w:b/>
      <w:bCs/>
      <w:kern w:val="1"/>
      <w:sz w:val="16"/>
      <w:szCs w:val="20"/>
      <w:lang w:val="x-none"/>
    </w:rPr>
  </w:style>
  <w:style w:type="character" w:customStyle="1" w:styleId="Semi-bold">
    <w:name w:val="Semi-bold"/>
    <w:rPr>
      <w:rFonts w:ascii="Museo 500" w:hAnsi="Museo 500" w:cs="Museo 500"/>
      <w:color w:val="auto"/>
      <w:sz w:val="21"/>
    </w:rPr>
  </w:style>
  <w:style w:type="character" w:customStyle="1" w:styleId="ja8a271bk4o5">
    <w:name w:val="ja8a271bk4o5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ct22o5fx7">
    <w:name w:val="ct22o5fx7"/>
    <w:basedOn w:val="Domylnaczcionkaakapitu1"/>
  </w:style>
  <w:style w:type="character" w:customStyle="1" w:styleId="TekstprzypisukocowegoZnak">
    <w:name w:val="Tekst przypisu końcowego Znak"/>
    <w:rPr>
      <w:rFonts w:ascii="Calibri" w:eastAsia="WenQuanYi Zen Hei" w:hAnsi="Calibri" w:cs="Calibri"/>
      <w:kern w:val="1"/>
      <w:sz w:val="16"/>
      <w:szCs w:val="20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LexTytuowyZnak">
    <w:name w:val="Lex Tytułowy Znak"/>
    <w:rPr>
      <w:rFonts w:ascii="Museo 700" w:eastAsia="Times New Roman" w:hAnsi="Museo 700" w:cs="Times New Roman"/>
      <w:bCs w:val="0"/>
      <w:sz w:val="40"/>
      <w:szCs w:val="20"/>
    </w:rPr>
  </w:style>
  <w:style w:type="character" w:customStyle="1" w:styleId="AkapitzlistZnak">
    <w:name w:val="Akapit z listą Znak"/>
    <w:rPr>
      <w:rFonts w:ascii="Trebuchet MS" w:hAnsi="Trebuchet MS" w:cs="Trebuchet MS"/>
      <w:spacing w:val="-2"/>
      <w:sz w:val="16"/>
      <w:lang w:val="x-none"/>
    </w:rPr>
  </w:style>
  <w:style w:type="character" w:customStyle="1" w:styleId="h1Znak">
    <w:name w:val="h1 Znak"/>
    <w:rPr>
      <w:rFonts w:ascii="Museo 700" w:hAnsi="Museo 700" w:cs="Museo 700"/>
      <w:spacing w:val="-4"/>
      <w:sz w:val="28"/>
      <w:lang w:val="en-US" w:bidi="ar-SA"/>
    </w:rPr>
  </w:style>
  <w:style w:type="character" w:customStyle="1" w:styleId="ZAh2Znak">
    <w:name w:val="ZAŁ h2 Znak"/>
    <w:rPr>
      <w:rFonts w:ascii="Trebuchet MS" w:hAnsi="Trebuchet MS" w:cs="Trebuchet MS"/>
      <w:b/>
      <w:spacing w:val="-4"/>
      <w:sz w:val="16"/>
      <w:lang w:val="pl-PL" w:bidi="ar-SA"/>
    </w:rPr>
  </w:style>
  <w:style w:type="character" w:customStyle="1" w:styleId="Lex2punktZnak">
    <w:name w:val="Lex 2 (punkt) Znak"/>
    <w:rPr>
      <w:rFonts w:ascii="Trebuchet MS" w:hAnsi="Trebuchet MS" w:cs="Trebuchet MS"/>
      <w:spacing w:val="-4"/>
      <w:sz w:val="16"/>
      <w:lang w:val="en-US"/>
    </w:rPr>
  </w:style>
  <w:style w:type="character" w:customStyle="1" w:styleId="Lex3ustpZnak">
    <w:name w:val="Lex 3 (ustęp) Znak"/>
    <w:rPr>
      <w:rFonts w:ascii="Trebuchet MS" w:hAnsi="Trebuchet MS" w:cs="Trebuchet MS"/>
      <w:spacing w:val="-4"/>
      <w:sz w:val="16"/>
      <w:lang w:val="en-US"/>
    </w:rPr>
  </w:style>
  <w:style w:type="character" w:customStyle="1" w:styleId="Lex4literaZnak">
    <w:name w:val="Lex 4 (litera) Znak"/>
    <w:rPr>
      <w:rFonts w:ascii="Trebuchet MS" w:hAnsi="Trebuchet MS" w:cs="Trebuchet MS"/>
      <w:spacing w:val="-4"/>
      <w:sz w:val="16"/>
      <w:lang w:val="en-US"/>
    </w:rPr>
  </w:style>
  <w:style w:type="character" w:customStyle="1" w:styleId="Lex5tiretZnak">
    <w:name w:val="Lex 5 (tiret) Znak"/>
    <w:rPr>
      <w:rFonts w:ascii="Trebuchet MS" w:hAnsi="Trebuchet MS" w:cs="Trebuchet MS"/>
      <w:spacing w:val="-4"/>
      <w:sz w:val="16"/>
      <w:lang w:val="en-US"/>
    </w:rPr>
  </w:style>
  <w:style w:type="character" w:customStyle="1" w:styleId="CytatZnak">
    <w:name w:val="Cytat Znak"/>
    <w:rPr>
      <w:rFonts w:ascii="Museo 300" w:hAnsi="Museo 300" w:cs="Museo 300"/>
      <w:i/>
      <w:iCs/>
      <w:color w:val="404040"/>
      <w:spacing w:val="-2"/>
      <w:sz w:val="20"/>
    </w:rPr>
  </w:style>
  <w:style w:type="character" w:styleId="Tekstzastpczy">
    <w:name w:val="Placeholder Text"/>
    <w:rPr>
      <w:color w:val="808080"/>
    </w:rPr>
  </w:style>
  <w:style w:type="character" w:customStyle="1" w:styleId="Spistreci1Znak">
    <w:name w:val="Spis treści 1 Znak"/>
    <w:rPr>
      <w:rFonts w:ascii="Museo Sans 900" w:hAnsi="Museo Sans 900" w:cs="Calibri"/>
      <w:bCs/>
      <w:caps/>
      <w:spacing w:val="-2"/>
      <w:szCs w:val="20"/>
    </w:rPr>
  </w:style>
  <w:style w:type="character" w:customStyle="1" w:styleId="Spistreci2Znak">
    <w:name w:val="Spis treści 2 Znak"/>
    <w:rPr>
      <w:rFonts w:ascii="Museo 500" w:hAnsi="Museo 500" w:cs="Calibri"/>
      <w:iCs/>
      <w:spacing w:val="-2"/>
      <w:sz w:val="16"/>
      <w:szCs w:val="20"/>
    </w:rPr>
  </w:style>
  <w:style w:type="character" w:customStyle="1" w:styleId="ZAh1Znak">
    <w:name w:val="ZAŁ h1 Znak"/>
    <w:rPr>
      <w:rFonts w:ascii="Trebuchet MS" w:hAnsi="Trebuchet MS" w:cs="Trebuchet MS"/>
      <w:b/>
      <w:color w:val="084CA1"/>
      <w:spacing w:val="-8"/>
      <w:sz w:val="36"/>
      <w:shd w:val="clear" w:color="auto" w:fill="D2E5FC"/>
    </w:rPr>
  </w:style>
  <w:style w:type="character" w:customStyle="1" w:styleId="ZANagwektabeliZnak">
    <w:name w:val="ZAŁ Nagłówek tabeli Znak"/>
    <w:rPr>
      <w:rFonts w:ascii="Trebuchet MS" w:hAnsi="Trebuchet MS" w:cs="Trebuchet MS"/>
      <w:b/>
      <w:spacing w:val="-2"/>
      <w:sz w:val="19"/>
    </w:rPr>
  </w:style>
  <w:style w:type="character" w:customStyle="1" w:styleId="ZAPodpispolaZnak">
    <w:name w:val="ZAŁ Podpis pola Znak"/>
    <w:rPr>
      <w:rFonts w:ascii="Trebuchet MS" w:hAnsi="Trebuchet MS" w:cs="Trebuchet MS"/>
      <w:b/>
      <w:color w:val="808080"/>
      <w:spacing w:val="-2"/>
      <w:sz w:val="12"/>
    </w:rPr>
  </w:style>
  <w:style w:type="character" w:customStyle="1" w:styleId="Styl1">
    <w:name w:val="Styl1"/>
    <w:rPr>
      <w:rFonts w:ascii="Museo 700" w:hAnsi="Museo 700" w:cs="Museo 700"/>
      <w:color w:val="CE181E"/>
    </w:rPr>
  </w:style>
  <w:style w:type="character" w:customStyle="1" w:styleId="ZAdowypelnienia">
    <w:name w:val="ZAŁ do wypelnienia"/>
    <w:rPr>
      <w:color w:val="auto"/>
      <w:shd w:val="clear" w:color="auto" w:fill="D8EAB4"/>
    </w:rPr>
  </w:style>
  <w:style w:type="character" w:customStyle="1" w:styleId="ZAwybrZnak">
    <w:name w:val="ZAŁ wybór Znak"/>
    <w:rPr>
      <w:rFonts w:ascii="Trebuchet MS" w:hAnsi="Trebuchet MS" w:cs="Trebuchet MS"/>
      <w:spacing w:val="-2"/>
      <w:sz w:val="16"/>
      <w:lang w:val="x-none"/>
    </w:rPr>
  </w:style>
  <w:style w:type="character" w:customStyle="1" w:styleId="h2Znak">
    <w:name w:val="h2 Znak"/>
    <w:rPr>
      <w:rFonts w:ascii="Museo 700" w:hAnsi="Museo 700" w:cs="Museo 700"/>
      <w:spacing w:val="-4"/>
      <w:sz w:val="24"/>
      <w:lang w:val="pl-PL" w:bidi="ar-SA"/>
    </w:rPr>
  </w:style>
  <w:style w:type="paragraph" w:customStyle="1" w:styleId="Heading">
    <w:name w:val="Heading"/>
    <w:basedOn w:val="Normalny"/>
    <w:next w:val="Normalny"/>
    <w:pPr>
      <w:suppressAutoHyphens/>
      <w:spacing w:line="216" w:lineRule="auto"/>
      <w:jc w:val="left"/>
    </w:pPr>
    <w:rPr>
      <w:rFonts w:ascii="Museo 100" w:eastAsia="Times New Roman" w:hAnsi="Museo 100" w:cs="Museo 100"/>
      <w:sz w:val="112"/>
      <w:szCs w:val="24"/>
      <w:lang w:val="x-none"/>
    </w:rPr>
  </w:style>
  <w:style w:type="paragraph" w:styleId="Tekstpodstawowy">
    <w:name w:val="Body Text"/>
    <w:basedOn w:val="Normalny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FreeSans"/>
    </w:rPr>
  </w:style>
  <w:style w:type="paragraph" w:customStyle="1" w:styleId="Domylnie">
    <w:name w:val="Domyślnie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sz w:val="22"/>
      <w:szCs w:val="22"/>
      <w:lang w:eastAsia="zh-CN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rPr>
      <w:szCs w:val="20"/>
      <w:lang w:val="x-none"/>
    </w:rPr>
  </w:style>
  <w:style w:type="paragraph" w:customStyle="1" w:styleId="Akapitzlist1">
    <w:name w:val="Akapit z listą1"/>
    <w:basedOn w:val="Normalny"/>
    <w:pPr>
      <w:suppressAutoHyphens/>
      <w:ind w:left="720"/>
    </w:pPr>
    <w:rPr>
      <w:rFonts w:ascii="Calibri" w:hAnsi="Calibri" w:cs="Times New Roman"/>
      <w:kern w:val="1"/>
      <w:sz w:val="19"/>
    </w:rPr>
  </w:style>
  <w:style w:type="paragraph" w:styleId="Akapitzlist">
    <w:name w:val="List Paragraph"/>
    <w:basedOn w:val="Normalny"/>
    <w:qFormat/>
    <w:pPr>
      <w:numPr>
        <w:numId w:val="11"/>
      </w:numPr>
      <w:contextualSpacing/>
    </w:pPr>
    <w:rPr>
      <w:szCs w:val="20"/>
      <w:lang w:val="x-none"/>
    </w:rPr>
  </w:style>
  <w:style w:type="paragraph" w:customStyle="1" w:styleId="Tekstkomentarza1">
    <w:name w:val="Tekst komentarza1"/>
    <w:basedOn w:val="Normalny"/>
    <w:pPr>
      <w:suppressAutoHyphens/>
    </w:pPr>
    <w:rPr>
      <w:rFonts w:ascii="Times New Roman" w:eastAsia="Times New Roman" w:hAnsi="Times New Roman" w:cs="Times New Roman"/>
      <w:szCs w:val="20"/>
    </w:rPr>
  </w:style>
  <w:style w:type="paragraph" w:styleId="Bezodstpw">
    <w:name w:val="No Spacing"/>
    <w:qFormat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Heading31">
    <w:name w:val="Heading 31"/>
    <w:basedOn w:val="Normalny"/>
    <w:pPr>
      <w:suppressAutoHyphens/>
    </w:pPr>
    <w:rPr>
      <w:rFonts w:ascii="Museo 700" w:eastAsia="Times New Roman" w:hAnsi="Museo 700" w:cs="Museo 700"/>
      <w:b/>
      <w:color w:val="78A22F"/>
      <w:sz w:val="32"/>
      <w:szCs w:val="20"/>
      <w:lang w:val="x-none"/>
    </w:rPr>
  </w:style>
  <w:style w:type="paragraph" w:customStyle="1" w:styleId="Heading51">
    <w:name w:val="Heading 51"/>
    <w:basedOn w:val="Normalny"/>
    <w:pPr>
      <w:keepNext/>
      <w:keepLines/>
      <w:suppressAutoHyphens/>
      <w:spacing w:before="220" w:after="40"/>
    </w:pPr>
    <w:rPr>
      <w:rFonts w:eastAsia="Times New Roman"/>
      <w:b/>
      <w:color w:val="000000"/>
      <w:szCs w:val="20"/>
      <w:lang w:val="x-none"/>
    </w:rPr>
  </w:style>
  <w:style w:type="paragraph" w:customStyle="1" w:styleId="Heading81">
    <w:name w:val="Heading 81"/>
    <w:basedOn w:val="Normalny"/>
    <w:pPr>
      <w:keepNext/>
      <w:suppressAutoHyphens/>
      <w:jc w:val="center"/>
    </w:pPr>
    <w:rPr>
      <w:rFonts w:ascii="Times New Roman" w:eastAsia="Times New Roman" w:hAnsi="Times New Roman" w:cs="Times New Roman"/>
      <w:b/>
      <w:color w:val="78A22F"/>
      <w:sz w:val="44"/>
      <w:szCs w:val="20"/>
      <w:lang w:val="x-none"/>
    </w:rPr>
  </w:style>
  <w:style w:type="paragraph" w:customStyle="1" w:styleId="Heading91">
    <w:name w:val="Heading 91"/>
    <w:basedOn w:val="Normalny"/>
    <w:pPr>
      <w:keepNext/>
      <w:suppressAutoHyphens/>
    </w:pPr>
    <w:rPr>
      <w:rFonts w:ascii="Times New Roman" w:eastAsia="Times New Roman" w:hAnsi="Times New Roman" w:cs="Times New Roman"/>
      <w:i/>
      <w:color w:val="00000A"/>
      <w:szCs w:val="20"/>
      <w:lang w:val="x-none"/>
    </w:rPr>
  </w:style>
  <w:style w:type="paragraph" w:customStyle="1" w:styleId="Tekstpodstawowy21">
    <w:name w:val="Tekst podstawowy 21"/>
    <w:basedOn w:val="Normalny"/>
    <w:pPr>
      <w:suppressAutoHyphens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Podtytu">
    <w:name w:val="Subtitle"/>
    <w:basedOn w:val="Normalny"/>
    <w:next w:val="Normalny"/>
    <w:qFormat/>
    <w:rPr>
      <w:rFonts w:ascii="Cambria" w:eastAsia="Times New Roman" w:hAnsi="Cambria" w:cs="Cambria"/>
      <w:i/>
      <w:iCs/>
      <w:color w:val="84A311"/>
      <w:spacing w:val="15"/>
      <w:sz w:val="24"/>
      <w:szCs w:val="24"/>
      <w:lang w:val="x-none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Cs w:val="20"/>
      <w:lang w:val="x-none"/>
    </w:rPr>
  </w:style>
  <w:style w:type="paragraph" w:styleId="Tekstpodstawowywcity">
    <w:name w:val="Body Text Indent"/>
    <w:basedOn w:val="Normalny"/>
    <w:pPr>
      <w:spacing w:after="120"/>
      <w:ind w:left="283"/>
    </w:pPr>
    <w:rPr>
      <w:szCs w:val="20"/>
      <w:lang w:val="x-none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szCs w:val="20"/>
      <w:lang w:val="x-none"/>
    </w:rPr>
  </w:style>
  <w:style w:type="paragraph" w:customStyle="1" w:styleId="StandardowyStandardowy1">
    <w:name w:val="Standardowy.Standardowy1"/>
    <w:pPr>
      <w:suppressAutoHyphens/>
    </w:pPr>
    <w:rPr>
      <w:sz w:val="24"/>
      <w:lang w:eastAsia="zh-CN"/>
    </w:rPr>
  </w:style>
  <w:style w:type="paragraph" w:styleId="NormalnyWeb">
    <w:name w:val="Normal (Web)"/>
    <w:basedOn w:val="Normalny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rFonts w:ascii="Times New Roman" w:eastAsia="Times New Roman" w:hAnsi="Times New Roman" w:cs="Times New Roman"/>
      <w:szCs w:val="16"/>
      <w:lang w:val="x-none"/>
    </w:rPr>
  </w:style>
  <w:style w:type="paragraph" w:customStyle="1" w:styleId="NagwekstronyNagwekstrony">
    <w:name w:val="Nagłówek strony.Nagłówek strony"/>
    <w:basedOn w:val="StandardowyStandardowy1"/>
  </w:style>
  <w:style w:type="paragraph" w:styleId="Nagwek">
    <w:name w:val="header"/>
    <w:basedOn w:val="Normalny"/>
    <w:pPr>
      <w:suppressAutoHyphens/>
    </w:pPr>
    <w:rPr>
      <w:rFonts w:eastAsia="Times New Roman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Cs w:val="16"/>
      <w:lang w:val="x-none"/>
    </w:rPr>
  </w:style>
  <w:style w:type="paragraph" w:styleId="Stopka">
    <w:name w:val="footer"/>
    <w:basedOn w:val="Normalny"/>
    <w:rPr>
      <w:szCs w:val="20"/>
      <w:lang w:val="x-none"/>
    </w:rPr>
  </w:style>
  <w:style w:type="paragraph" w:customStyle="1" w:styleId="ZARamka">
    <w:name w:val="ZAŁ Ramka"/>
    <w:basedOn w:val="Akapitzlist"/>
    <w:pPr>
      <w:numPr>
        <w:numId w:val="3"/>
      </w:num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276" w:lineRule="auto"/>
      <w:ind w:left="142" w:hanging="142"/>
    </w:pPr>
  </w:style>
  <w:style w:type="paragraph" w:customStyle="1" w:styleId="INSTRUMENTOPIS">
    <w:name w:val="INSTRUMENT_OPIS"/>
    <w:basedOn w:val="Normalny"/>
    <w:pPr>
      <w:pBdr>
        <w:top w:val="none" w:sz="0" w:space="0" w:color="000000"/>
        <w:left w:val="single" w:sz="18" w:space="4" w:color="622599"/>
        <w:bottom w:val="none" w:sz="0" w:space="0" w:color="000000"/>
        <w:right w:val="none" w:sz="0" w:space="0" w:color="000000"/>
      </w:pBdr>
      <w:ind w:left="708"/>
    </w:pPr>
    <w:rPr>
      <w:szCs w:val="20"/>
      <w:lang w:val="x-none"/>
    </w:rPr>
  </w:style>
  <w:style w:type="paragraph" w:customStyle="1" w:styleId="INSTRUMENTLISTANUMEROWANA">
    <w:name w:val="INSTRUMENT_LISTA NUMEROWANA"/>
    <w:basedOn w:val="INSTRUMENTOPIS"/>
    <w:pPr>
      <w:numPr>
        <w:numId w:val="9"/>
      </w:numPr>
    </w:pPr>
  </w:style>
  <w:style w:type="paragraph" w:customStyle="1" w:styleId="INSTRUMBULLETOWANA">
    <w:name w:val="INSTRUM_BULLETOWANA"/>
    <w:basedOn w:val="INSTRUMENTLISTANUMEROWANA"/>
    <w:pPr>
      <w:numPr>
        <w:numId w:val="12"/>
      </w:numPr>
    </w:pPr>
  </w:style>
  <w:style w:type="paragraph" w:customStyle="1" w:styleId="LISTAZWYKLA">
    <w:name w:val="LISTA ZWYKLA"/>
    <w:basedOn w:val="Normalny"/>
    <w:pPr>
      <w:ind w:left="1068" w:hanging="360"/>
    </w:pPr>
    <w:rPr>
      <w:szCs w:val="20"/>
      <w:lang w:val="x-none"/>
    </w:rPr>
  </w:style>
  <w:style w:type="paragraph" w:customStyle="1" w:styleId="Nagwek2A">
    <w:name w:val="Nagłówek 2A"/>
    <w:basedOn w:val="Nagwek2"/>
    <w:pPr>
      <w:numPr>
        <w:ilvl w:val="0"/>
        <w:numId w:val="0"/>
      </w:numPr>
    </w:pPr>
    <w:rPr>
      <w:sz w:val="28"/>
    </w:rPr>
  </w:style>
  <w:style w:type="paragraph" w:customStyle="1" w:styleId="WYMAGANIEOBOWIZKOWE">
    <w:name w:val="WYMAGANIE OBOWIĄZKOWE"/>
    <w:basedOn w:val="INSTRUMENTLISTANUMEROWANA"/>
    <w:pPr>
      <w:numPr>
        <w:numId w:val="0"/>
      </w:numPr>
      <w:ind w:left="1068" w:hanging="360"/>
    </w:pPr>
  </w:style>
  <w:style w:type="paragraph" w:customStyle="1" w:styleId="Nagwek4A">
    <w:name w:val="Nagłówek 4A"/>
    <w:basedOn w:val="Nagwek3"/>
    <w:pPr>
      <w:numPr>
        <w:ilvl w:val="0"/>
        <w:numId w:val="0"/>
      </w:numPr>
      <w:ind w:left="708"/>
    </w:pPr>
    <w:rPr>
      <w:sz w:val="40"/>
    </w:rPr>
  </w:style>
  <w:style w:type="paragraph" w:customStyle="1" w:styleId="KLUCZOWAZMIANA">
    <w:name w:val="KLUCZOWA ZMIANA"/>
    <w:basedOn w:val="ZARamka"/>
    <w:pPr>
      <w:pBdr>
        <w:top w:val="single" w:sz="24" w:space="1" w:color="78A22F"/>
        <w:left w:val="single" w:sz="24" w:space="4" w:color="78A22F"/>
        <w:bottom w:val="single" w:sz="24" w:space="1" w:color="78A22F"/>
        <w:right w:val="single" w:sz="24" w:space="4" w:color="78A22F"/>
      </w:pBdr>
      <w:shd w:val="clear" w:color="auto" w:fill="78A22F"/>
    </w:pPr>
    <w:rPr>
      <w:rFonts w:ascii="Museo 700" w:hAnsi="Museo 700" w:cs="Museo 700"/>
      <w:color w:val="FFFFFF"/>
    </w:rPr>
  </w:style>
  <w:style w:type="paragraph" w:styleId="Nagwekspisutreci">
    <w:name w:val="TOC Heading"/>
    <w:basedOn w:val="Nagwek1"/>
    <w:next w:val="Normalny"/>
    <w:qFormat/>
    <w:pPr>
      <w:keepLines/>
      <w:numPr>
        <w:numId w:val="0"/>
      </w:numPr>
      <w:suppressAutoHyphens w:val="0"/>
      <w:spacing w:before="240" w:line="252" w:lineRule="auto"/>
    </w:pPr>
    <w:rPr>
      <w:rFonts w:ascii="Trebuchet MS" w:hAnsi="Trebuchet MS" w:cs="Times New Roman"/>
      <w:b/>
      <w:sz w:val="64"/>
      <w:szCs w:val="32"/>
    </w:rPr>
  </w:style>
  <w:style w:type="paragraph" w:styleId="Spistreci1">
    <w:name w:val="toc 1"/>
    <w:basedOn w:val="Normalny"/>
    <w:next w:val="Normalny"/>
    <w:pPr>
      <w:spacing w:before="240" w:after="120"/>
      <w:jc w:val="left"/>
    </w:pPr>
    <w:rPr>
      <w:rFonts w:ascii="Museo Sans 900" w:hAnsi="Museo Sans 900" w:cs="Museo Sans 900"/>
      <w:bCs/>
      <w:caps/>
      <w:sz w:val="20"/>
      <w:szCs w:val="20"/>
      <w:lang w:val="x-none"/>
    </w:rPr>
  </w:style>
  <w:style w:type="paragraph" w:styleId="Spistreci3">
    <w:name w:val="toc 3"/>
    <w:basedOn w:val="Normalny"/>
    <w:next w:val="Normalny"/>
    <w:pPr>
      <w:ind w:left="1021"/>
      <w:jc w:val="left"/>
    </w:pPr>
    <w:rPr>
      <w:rFonts w:cs="Calibri"/>
      <w:color w:val="7F7F7F"/>
      <w:szCs w:val="20"/>
    </w:rPr>
  </w:style>
  <w:style w:type="paragraph" w:styleId="Spistreci2">
    <w:name w:val="toc 2"/>
    <w:basedOn w:val="Normalny"/>
    <w:next w:val="Normalny"/>
    <w:pPr>
      <w:spacing w:before="120" w:after="40"/>
      <w:ind w:left="340"/>
      <w:jc w:val="left"/>
    </w:pPr>
    <w:rPr>
      <w:rFonts w:ascii="Museo 500" w:hAnsi="Museo 500" w:cs="Museo 500"/>
      <w:iCs/>
      <w:szCs w:val="20"/>
      <w:lang w:val="x-none"/>
    </w:rPr>
  </w:style>
  <w:style w:type="paragraph" w:styleId="Spistreci4">
    <w:name w:val="toc 4"/>
    <w:basedOn w:val="Normalny"/>
    <w:next w:val="Normalny"/>
    <w:pPr>
      <w:ind w:left="600"/>
      <w:jc w:val="left"/>
    </w:pPr>
    <w:rPr>
      <w:rFonts w:ascii="Calibri" w:hAnsi="Calibri" w:cs="Calibri"/>
      <w:szCs w:val="20"/>
    </w:rPr>
  </w:style>
  <w:style w:type="paragraph" w:styleId="Spistreci5">
    <w:name w:val="toc 5"/>
    <w:basedOn w:val="Normalny"/>
    <w:next w:val="Normalny"/>
    <w:pPr>
      <w:ind w:left="800"/>
      <w:jc w:val="left"/>
    </w:pPr>
    <w:rPr>
      <w:rFonts w:ascii="Calibri" w:hAnsi="Calibri" w:cs="Calibri"/>
      <w:szCs w:val="20"/>
    </w:rPr>
  </w:style>
  <w:style w:type="paragraph" w:styleId="Spistreci6">
    <w:name w:val="toc 6"/>
    <w:basedOn w:val="Normalny"/>
    <w:next w:val="Normalny"/>
    <w:pPr>
      <w:ind w:left="1000"/>
      <w:jc w:val="left"/>
    </w:pPr>
    <w:rPr>
      <w:rFonts w:ascii="Calibri" w:hAnsi="Calibri" w:cs="Calibri"/>
      <w:szCs w:val="20"/>
    </w:rPr>
  </w:style>
  <w:style w:type="paragraph" w:styleId="Spistreci7">
    <w:name w:val="toc 7"/>
    <w:basedOn w:val="Normalny"/>
    <w:next w:val="Normalny"/>
    <w:pPr>
      <w:ind w:left="1200"/>
      <w:jc w:val="left"/>
    </w:pPr>
    <w:rPr>
      <w:rFonts w:ascii="Calibri" w:hAnsi="Calibri" w:cs="Calibri"/>
      <w:szCs w:val="20"/>
    </w:rPr>
  </w:style>
  <w:style w:type="paragraph" w:styleId="Spistreci8">
    <w:name w:val="toc 8"/>
    <w:basedOn w:val="Normalny"/>
    <w:next w:val="Normalny"/>
    <w:pPr>
      <w:ind w:left="1400"/>
      <w:jc w:val="left"/>
    </w:pPr>
    <w:rPr>
      <w:rFonts w:ascii="Calibri" w:hAnsi="Calibri" w:cs="Calibri"/>
      <w:szCs w:val="20"/>
    </w:rPr>
  </w:style>
  <w:style w:type="paragraph" w:styleId="Spistreci9">
    <w:name w:val="toc 9"/>
    <w:basedOn w:val="Normalny"/>
    <w:next w:val="Normalny"/>
    <w:pPr>
      <w:ind w:left="1600"/>
      <w:jc w:val="left"/>
    </w:pPr>
    <w:rPr>
      <w:rFonts w:ascii="Calibri" w:hAnsi="Calibri" w:cs="Calibri"/>
      <w:szCs w:val="20"/>
    </w:rPr>
  </w:style>
  <w:style w:type="paragraph" w:customStyle="1" w:styleId="Standard">
    <w:name w:val="Standard"/>
    <w:pPr>
      <w:suppressAutoHyphens/>
      <w:spacing w:after="119" w:line="276" w:lineRule="auto"/>
      <w:textAlignment w:val="baseline"/>
    </w:pPr>
    <w:rPr>
      <w:rFonts w:ascii="Museo 300" w:eastAsia="WenQuanYi Zen Hei" w:hAnsi="Museo 300" w:cs="Calibri"/>
      <w:kern w:val="1"/>
      <w:sz w:val="21"/>
      <w:szCs w:val="22"/>
      <w:lang w:eastAsia="zh-CN"/>
    </w:rPr>
  </w:style>
  <w:style w:type="paragraph" w:customStyle="1" w:styleId="Nagwek10">
    <w:name w:val="Nagłówek1"/>
    <w:basedOn w:val="Standard"/>
    <w:pPr>
      <w:suppressLineNumbers/>
      <w:spacing w:after="0" w:line="240" w:lineRule="auto"/>
    </w:pPr>
    <w:rPr>
      <w:rFonts w:ascii="Museo 500" w:hAnsi="Museo 500" w:cs="Museo 500"/>
      <w:sz w:val="28"/>
    </w:rPr>
  </w:style>
  <w:style w:type="paragraph" w:customStyle="1" w:styleId="Stopka1">
    <w:name w:val="Stopka1"/>
    <w:basedOn w:val="Standard"/>
    <w:pPr>
      <w:suppressLineNumbers/>
      <w:spacing w:after="0" w:line="240" w:lineRule="auto"/>
    </w:pPr>
    <w:rPr>
      <w:sz w:val="18"/>
    </w:rPr>
  </w:style>
  <w:style w:type="paragraph" w:customStyle="1" w:styleId="Nagwek31">
    <w:name w:val="Nagłówek 31"/>
    <w:basedOn w:val="Normalny"/>
    <w:next w:val="Normalny"/>
    <w:pPr>
      <w:keepNext/>
      <w:suppressAutoHyphens/>
      <w:spacing w:before="240" w:after="120"/>
      <w:jc w:val="center"/>
      <w:textAlignment w:val="baseline"/>
    </w:pPr>
    <w:rPr>
      <w:rFonts w:ascii="Museo 700" w:eastAsia="DejaVu Sans" w:hAnsi="Museo 700" w:cs="DejaVu Sans"/>
      <w:b/>
      <w:bCs/>
      <w:spacing w:val="0"/>
      <w:kern w:val="1"/>
      <w:sz w:val="28"/>
      <w:szCs w:val="28"/>
    </w:rPr>
  </w:style>
  <w:style w:type="paragraph" w:customStyle="1" w:styleId="Nagwek21">
    <w:name w:val="Nagłówek 21"/>
    <w:basedOn w:val="Normalny"/>
    <w:next w:val="Normalny"/>
    <w:pPr>
      <w:keepNext/>
      <w:pBdr>
        <w:top w:val="sing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40" w:after="120"/>
      <w:jc w:val="center"/>
      <w:textAlignment w:val="baseline"/>
    </w:pPr>
    <w:rPr>
      <w:rFonts w:ascii="Museo 700" w:eastAsia="WenQuanYi Zen Hei" w:hAnsi="Museo 700" w:cs="Lohit Hindi"/>
      <w:b/>
      <w:bCs/>
      <w:i/>
      <w:iCs/>
      <w:spacing w:val="0"/>
      <w:kern w:val="1"/>
      <w:sz w:val="36"/>
      <w:szCs w:val="28"/>
    </w:rPr>
  </w:style>
  <w:style w:type="paragraph" w:customStyle="1" w:styleId="TableContents">
    <w:name w:val="Table Contents"/>
    <w:basedOn w:val="Standard"/>
    <w:pPr>
      <w:suppressLineNumbers/>
      <w:spacing w:after="0"/>
    </w:pPr>
  </w:style>
  <w:style w:type="paragraph" w:customStyle="1" w:styleId="Tekstkomentarza2">
    <w:name w:val="Tekst komentarza2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  <w:lang w:val="x-none"/>
    </w:rPr>
  </w:style>
  <w:style w:type="paragraph" w:styleId="Tematkomentarza">
    <w:name w:val="annotation subject"/>
    <w:basedOn w:val="Tekstkomentarza2"/>
    <w:next w:val="Tekstkomentarza2"/>
    <w:rPr>
      <w:b/>
      <w:bCs/>
    </w:rPr>
  </w:style>
  <w:style w:type="paragraph" w:styleId="Tekstprzypisukocowego">
    <w:name w:val="endnote text"/>
    <w:basedOn w:val="Normalny"/>
    <w:pPr>
      <w:widowControl w:val="0"/>
      <w:suppressAutoHyphens/>
      <w:jc w:val="left"/>
      <w:textAlignment w:val="baseline"/>
    </w:pPr>
    <w:rPr>
      <w:rFonts w:ascii="Calibri" w:eastAsia="WenQuanYi Zen Hei" w:hAnsi="Calibri" w:cs="Calibri"/>
      <w:spacing w:val="0"/>
      <w:kern w:val="1"/>
      <w:szCs w:val="20"/>
      <w:lang w:val="x-none"/>
    </w:rPr>
  </w:style>
  <w:style w:type="paragraph" w:customStyle="1" w:styleId="ZAh3">
    <w:name w:val="ZAŁ h3"/>
    <w:pPr>
      <w:suppressAutoHyphens/>
      <w:spacing w:after="60"/>
    </w:pPr>
    <w:rPr>
      <w:rFonts w:ascii="Trebuchet MS" w:eastAsia="Calibri" w:hAnsi="Trebuchet MS" w:cs="Trebuchet MS"/>
      <w:b/>
      <w:i/>
      <w:spacing w:val="-4"/>
      <w:sz w:val="16"/>
      <w:lang w:eastAsia="zh-CN"/>
    </w:rPr>
  </w:style>
  <w:style w:type="paragraph" w:customStyle="1" w:styleId="LexTytuowy">
    <w:name w:val="Lex Tytułowy"/>
    <w:basedOn w:val="Nagwek2"/>
    <w:pPr>
      <w:widowControl w:val="0"/>
      <w:numPr>
        <w:ilvl w:val="0"/>
        <w:numId w:val="0"/>
      </w:numPr>
      <w:spacing w:after="0" w:line="360" w:lineRule="auto"/>
      <w:jc w:val="center"/>
      <w:textAlignment w:val="baseline"/>
    </w:pPr>
    <w:rPr>
      <w:bCs w:val="0"/>
      <w:sz w:val="40"/>
      <w:szCs w:val="20"/>
    </w:rPr>
  </w:style>
  <w:style w:type="paragraph" w:customStyle="1" w:styleId="h1">
    <w:name w:val="h1"/>
    <w:pPr>
      <w:keepLines/>
      <w:suppressAutoHyphens/>
      <w:spacing w:after="200" w:line="276" w:lineRule="auto"/>
    </w:pPr>
    <w:rPr>
      <w:rFonts w:ascii="Museo 700" w:eastAsia="Calibri" w:hAnsi="Museo 700" w:cs="Museo 700"/>
      <w:spacing w:val="-4"/>
      <w:sz w:val="28"/>
      <w:lang w:val="en-US" w:eastAsia="zh-CN"/>
    </w:rPr>
  </w:style>
  <w:style w:type="paragraph" w:customStyle="1" w:styleId="ZAh2">
    <w:name w:val="ZAŁ 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40" w:after="120" w:line="216" w:lineRule="auto"/>
    </w:pPr>
    <w:rPr>
      <w:rFonts w:ascii="Trebuchet MS" w:eastAsia="Calibri" w:hAnsi="Trebuchet MS" w:cs="Trebuchet MS"/>
      <w:b/>
      <w:spacing w:val="-4"/>
      <w:sz w:val="16"/>
      <w:lang w:eastAsia="zh-CN"/>
    </w:rPr>
  </w:style>
  <w:style w:type="paragraph" w:customStyle="1" w:styleId="Lex2punkt">
    <w:name w:val="Lex 2 (punkt)"/>
    <w:basedOn w:val="Akapitzlist"/>
    <w:pPr>
      <w:numPr>
        <w:numId w:val="10"/>
      </w:numPr>
      <w:spacing w:before="100"/>
      <w:ind w:left="397" w:hanging="397"/>
    </w:pPr>
    <w:rPr>
      <w:spacing w:val="-4"/>
      <w:lang w:val="en-US"/>
    </w:rPr>
  </w:style>
  <w:style w:type="paragraph" w:customStyle="1" w:styleId="Lex3ustp">
    <w:name w:val="Lex 3 (ustęp)"/>
    <w:basedOn w:val="Akapitzlist"/>
    <w:pPr>
      <w:numPr>
        <w:numId w:val="8"/>
      </w:numPr>
      <w:spacing w:before="100"/>
      <w:ind w:left="794" w:hanging="397"/>
    </w:pPr>
    <w:rPr>
      <w:spacing w:val="-4"/>
      <w:lang w:val="en-US"/>
    </w:rPr>
  </w:style>
  <w:style w:type="paragraph" w:customStyle="1" w:styleId="Lex4litera">
    <w:name w:val="Lex 4 (litera)"/>
    <w:basedOn w:val="Akapitzlist"/>
    <w:pPr>
      <w:numPr>
        <w:numId w:val="6"/>
      </w:numPr>
      <w:ind w:left="993" w:hanging="284"/>
    </w:pPr>
    <w:rPr>
      <w:spacing w:val="-4"/>
      <w:lang w:val="en-US"/>
    </w:rPr>
  </w:style>
  <w:style w:type="paragraph" w:customStyle="1" w:styleId="Lex5tiret">
    <w:name w:val="Lex 5 (tiret)"/>
    <w:basedOn w:val="Lex4litera"/>
    <w:pPr>
      <w:numPr>
        <w:numId w:val="4"/>
      </w:numPr>
      <w:ind w:left="1304" w:hanging="238"/>
    </w:pPr>
  </w:style>
  <w:style w:type="paragraph" w:styleId="Cytat">
    <w:name w:val="Quote"/>
    <w:basedOn w:val="Normalny"/>
    <w:next w:val="Normalny"/>
    <w:qFormat/>
    <w:pPr>
      <w:spacing w:before="200" w:after="160"/>
      <w:ind w:left="864" w:right="864"/>
      <w:jc w:val="center"/>
    </w:pPr>
    <w:rPr>
      <w:rFonts w:ascii="Museo 300" w:hAnsi="Museo 300" w:cs="Museo 300"/>
      <w:i/>
      <w:iCs/>
      <w:color w:val="404040"/>
      <w:sz w:val="20"/>
      <w:szCs w:val="20"/>
      <w:lang w:val="x-none"/>
    </w:rPr>
  </w:style>
  <w:style w:type="paragraph" w:customStyle="1" w:styleId="ZAh1">
    <w:name w:val="ZAŁ h1"/>
    <w:basedOn w:val="Normalny"/>
    <w:pPr>
      <w:shd w:val="clear" w:color="auto" w:fill="D2E5FC"/>
      <w:suppressAutoHyphens/>
      <w:spacing w:line="216" w:lineRule="auto"/>
      <w:contextualSpacing/>
      <w:jc w:val="center"/>
    </w:pPr>
    <w:rPr>
      <w:b/>
      <w:color w:val="084CA1"/>
      <w:spacing w:val="-8"/>
      <w:sz w:val="36"/>
      <w:szCs w:val="20"/>
      <w:lang w:val="x-none"/>
    </w:rPr>
  </w:style>
  <w:style w:type="paragraph" w:customStyle="1" w:styleId="ZANagwektabeli">
    <w:name w:val="ZAŁ Nagłówek tabeli"/>
    <w:basedOn w:val="Normalny"/>
    <w:pPr>
      <w:suppressAutoHyphens/>
      <w:jc w:val="left"/>
    </w:pPr>
    <w:rPr>
      <w:b/>
      <w:sz w:val="19"/>
      <w:szCs w:val="20"/>
      <w:lang w:val="x-none"/>
    </w:rPr>
  </w:style>
  <w:style w:type="paragraph" w:customStyle="1" w:styleId="ZAPodpispola">
    <w:name w:val="ZAŁ Podpis pola"/>
    <w:basedOn w:val="Normalny"/>
    <w:pPr>
      <w:keepLines/>
      <w:suppressAutoHyphens/>
      <w:spacing w:line="216" w:lineRule="auto"/>
      <w:jc w:val="center"/>
    </w:pPr>
    <w:rPr>
      <w:b/>
      <w:color w:val="808080"/>
      <w:sz w:val="12"/>
      <w:szCs w:val="20"/>
      <w:lang w:val="x-none"/>
    </w:rPr>
  </w:style>
  <w:style w:type="paragraph" w:customStyle="1" w:styleId="ZAwybr">
    <w:name w:val="ZAŁ wybór"/>
    <w:basedOn w:val="Akapitzlist"/>
    <w:pPr>
      <w:numPr>
        <w:numId w:val="2"/>
      </w:numPr>
      <w:ind w:left="385" w:hanging="357"/>
      <w:jc w:val="left"/>
    </w:pPr>
  </w:style>
  <w:style w:type="paragraph" w:customStyle="1" w:styleId="h2">
    <w:name w:val="h2"/>
    <w:pPr>
      <w:keepLines/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360" w:after="120"/>
    </w:pPr>
    <w:rPr>
      <w:rFonts w:ascii="Museo 700" w:eastAsia="Calibri" w:hAnsi="Museo 700" w:cs="Museo 700"/>
      <w:spacing w:val="-4"/>
      <w:sz w:val="24"/>
      <w:lang w:eastAsia="zh-CN"/>
    </w:rPr>
  </w:style>
  <w:style w:type="paragraph" w:customStyle="1" w:styleId="ZLITwPKTzmlitwpktartykuempunktem">
    <w:name w:val="Z/LIT_w_PKT – zm. lit. w pkt artykułem (punktem)"/>
    <w:basedOn w:val="Normalny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line="360" w:lineRule="auto"/>
      <w:ind w:left="1497" w:hanging="476"/>
    </w:pPr>
    <w:rPr>
      <w:rFonts w:ascii="Times" w:eastAsia="Times New Roman" w:hAnsi="Times" w:cs="Arial"/>
      <w:bCs/>
      <w:spacing w:val="0"/>
      <w:sz w:val="24"/>
      <w:szCs w:val="2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ny"/>
  </w:style>
  <w:style w:type="character" w:styleId="Odwoaniedokomentarza">
    <w:name w:val="annotation reference"/>
    <w:uiPriority w:val="99"/>
    <w:semiHidden/>
    <w:rsid w:val="00AA66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66A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240" w:line="240" w:lineRule="auto"/>
      <w:jc w:val="left"/>
    </w:pPr>
    <w:rPr>
      <w:rFonts w:ascii="Calibri" w:eastAsia="WenQuanYi Zen Hei" w:hAnsi="Calibri" w:cs="Times New Roman"/>
      <w:spacing w:val="0"/>
      <w:kern w:val="1"/>
      <w:szCs w:val="20"/>
      <w:lang w:val="x-none" w:eastAsia="pl-PL"/>
    </w:rPr>
  </w:style>
  <w:style w:type="character" w:customStyle="1" w:styleId="TekstkomentarzaZnak1">
    <w:name w:val="Tekst komentarza Znak1"/>
    <w:uiPriority w:val="99"/>
    <w:semiHidden/>
    <w:rsid w:val="00AA66A8"/>
    <w:rPr>
      <w:rFonts w:ascii="Trebuchet MS" w:eastAsia="Calibri" w:hAnsi="Trebuchet MS" w:cs="Trebuchet MS"/>
      <w:spacing w:val="-2"/>
      <w:lang w:eastAsia="zh-CN"/>
    </w:rPr>
  </w:style>
  <w:style w:type="paragraph" w:customStyle="1" w:styleId="Pa2">
    <w:name w:val="Pa2"/>
    <w:basedOn w:val="Default"/>
    <w:next w:val="Default"/>
    <w:uiPriority w:val="99"/>
    <w:rsid w:val="00AA66A8"/>
    <w:pPr>
      <w:suppressAutoHyphens w:val="0"/>
      <w:autoSpaceDN w:val="0"/>
      <w:adjustRightInd w:val="0"/>
      <w:spacing w:line="241" w:lineRule="atLeast"/>
    </w:pPr>
    <w:rPr>
      <w:rFonts w:ascii="Pru Sans OT2 Medium" w:hAnsi="Pru Sans OT2 Medium" w:cs="Times New Roman"/>
      <w:color w:val="auto"/>
      <w:lang w:val="en-GB" w:eastAsia="en-US"/>
    </w:rPr>
  </w:style>
  <w:style w:type="table" w:styleId="Tabela-Siatka">
    <w:name w:val="Table Grid"/>
    <w:basedOn w:val="Standardowy"/>
    <w:uiPriority w:val="59"/>
    <w:rsid w:val="00AA66A8"/>
    <w:rPr>
      <w:rFonts w:ascii="Cambria" w:eastAsia="Calibri" w:hAnsi="Cambria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semiHidden/>
    <w:rsid w:val="00AA66A8"/>
    <w:rPr>
      <w:color w:val="0000FF"/>
      <w:u w:val="single"/>
    </w:rPr>
  </w:style>
  <w:style w:type="paragraph" w:customStyle="1" w:styleId="ox-33ebff323c-msonormal">
    <w:name w:val="ox-33ebff323c-msonormal"/>
    <w:basedOn w:val="Normalny"/>
    <w:qFormat/>
    <w:rsid w:val="00AA66A8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639"/>
        <w:tab w:val="clear" w:pos="10200"/>
      </w:tabs>
      <w:spacing w:after="150" w:line="240" w:lineRule="auto"/>
      <w:jc w:val="left"/>
    </w:pPr>
    <w:rPr>
      <w:rFonts w:ascii="Times New Roman" w:eastAsia="Times New Roman" w:hAnsi="Times New Roman" w:cs="Times New Roman"/>
      <w:spacing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7E22BB"/>
    <w:rPr>
      <w:rFonts w:ascii="Trebuchet MS" w:eastAsia="Calibri" w:hAnsi="Trebuchet MS" w:cs="Trebuchet MS"/>
      <w:spacing w:val="-2"/>
      <w:sz w:val="16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2" ma:contentTypeDescription="Utwórz nowy dokument." ma:contentTypeScope="" ma:versionID="64fffe6bdd00230e475b396d9e9ae651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bb6538ffa4447a093fde63038d467306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7521C-D3FA-401B-8F15-364EE214D0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105B0A-5F82-4273-B948-BD3E4D5CC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5E4E0-EFA9-4960-830E-807643D8C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kwalifikacyjna uczestnika wypoczynku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kwalifikacyjna uczestnika wypoczynku</dc:title>
  <dc:subject/>
  <dc:creator>biuro@zhp.pl</dc:creator>
  <cp:keywords/>
  <dc:description/>
  <cp:lastModifiedBy>Izabela Paszowska</cp:lastModifiedBy>
  <cp:revision>5</cp:revision>
  <cp:lastPrinted>2021-04-14T09:49:00Z</cp:lastPrinted>
  <dcterms:created xsi:type="dcterms:W3CDTF">2023-04-17T18:05:00Z</dcterms:created>
  <dcterms:modified xsi:type="dcterms:W3CDTF">2023-04-17T18:17:00Z</dcterms:modified>
</cp:coreProperties>
</file>